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B03D32" w:rsidRDefault="0055535A" w:rsidP="00B03D32">
      <w:pPr>
        <w:spacing w:after="0" w:line="240" w:lineRule="auto"/>
        <w:contextualSpacing/>
        <w:jc w:val="center"/>
        <w:rPr>
          <w:rFonts w:ascii="Times New Roman" w:hAnsi="Times New Roman" w:cs="Times New Roman"/>
          <w:b/>
          <w:sz w:val="28"/>
          <w:szCs w:val="28"/>
        </w:rPr>
      </w:pPr>
      <w:r w:rsidRPr="00B03D32">
        <w:rPr>
          <w:rFonts w:ascii="Times New Roman" w:hAnsi="Times New Roman" w:cs="Times New Roman"/>
          <w:b/>
          <w:sz w:val="28"/>
          <w:szCs w:val="28"/>
        </w:rPr>
        <w:t xml:space="preserve">Акт </w:t>
      </w:r>
      <w:r w:rsidR="00446568" w:rsidRPr="00B03D32">
        <w:rPr>
          <w:rFonts w:ascii="Times New Roman" w:hAnsi="Times New Roman" w:cs="Times New Roman"/>
          <w:b/>
          <w:sz w:val="28"/>
          <w:szCs w:val="28"/>
        </w:rPr>
        <w:t xml:space="preserve">плановой </w:t>
      </w:r>
      <w:r w:rsidRPr="00B03D32">
        <w:rPr>
          <w:rFonts w:ascii="Times New Roman" w:hAnsi="Times New Roman" w:cs="Times New Roman"/>
          <w:b/>
          <w:sz w:val="28"/>
          <w:szCs w:val="28"/>
        </w:rPr>
        <w:t xml:space="preserve">проверки </w:t>
      </w:r>
      <w:r w:rsidR="003D7966" w:rsidRPr="00B03D32">
        <w:rPr>
          <w:rFonts w:ascii="Times New Roman" w:hAnsi="Times New Roman" w:cs="Times New Roman"/>
          <w:b/>
          <w:sz w:val="28"/>
          <w:szCs w:val="28"/>
        </w:rPr>
        <w:t>№</w:t>
      </w:r>
      <w:r w:rsidR="00013BB9" w:rsidRPr="00B03D32">
        <w:rPr>
          <w:rFonts w:ascii="Times New Roman" w:hAnsi="Times New Roman" w:cs="Times New Roman"/>
          <w:b/>
          <w:sz w:val="28"/>
          <w:szCs w:val="28"/>
        </w:rPr>
        <w:t xml:space="preserve"> </w:t>
      </w:r>
      <w:r w:rsidR="00531DE1" w:rsidRPr="00B03D32">
        <w:rPr>
          <w:rFonts w:ascii="Times New Roman" w:hAnsi="Times New Roman" w:cs="Times New Roman"/>
          <w:b/>
          <w:sz w:val="28"/>
          <w:szCs w:val="28"/>
        </w:rPr>
        <w:t>9</w:t>
      </w:r>
      <w:r w:rsidR="003D7966" w:rsidRPr="00B03D32">
        <w:rPr>
          <w:rFonts w:ascii="Times New Roman" w:hAnsi="Times New Roman" w:cs="Times New Roman"/>
          <w:b/>
          <w:sz w:val="28"/>
          <w:szCs w:val="28"/>
        </w:rPr>
        <w:t>-20</w:t>
      </w:r>
      <w:r w:rsidR="00C37FB5" w:rsidRPr="00B03D32">
        <w:rPr>
          <w:rFonts w:ascii="Times New Roman" w:hAnsi="Times New Roman" w:cs="Times New Roman"/>
          <w:b/>
          <w:sz w:val="28"/>
          <w:szCs w:val="28"/>
        </w:rPr>
        <w:t>2</w:t>
      </w:r>
      <w:r w:rsidR="0066053C" w:rsidRPr="00B03D32">
        <w:rPr>
          <w:rFonts w:ascii="Times New Roman" w:hAnsi="Times New Roman" w:cs="Times New Roman"/>
          <w:b/>
          <w:sz w:val="28"/>
          <w:szCs w:val="28"/>
        </w:rPr>
        <w:t>2</w:t>
      </w:r>
    </w:p>
    <w:p w:rsidR="00D46AA8" w:rsidRPr="00B03D32" w:rsidRDefault="00452209" w:rsidP="00B03D32">
      <w:pPr>
        <w:spacing w:after="0" w:line="240" w:lineRule="auto"/>
        <w:contextualSpacing/>
        <w:jc w:val="center"/>
        <w:rPr>
          <w:rStyle w:val="pinkbg"/>
          <w:rFonts w:ascii="Times New Roman" w:hAnsi="Times New Roman" w:cs="Times New Roman"/>
          <w:sz w:val="28"/>
          <w:szCs w:val="28"/>
        </w:rPr>
      </w:pPr>
      <w:r w:rsidRPr="00B03D32">
        <w:rPr>
          <w:rStyle w:val="pinkbg"/>
          <w:rFonts w:ascii="Times New Roman" w:hAnsi="Times New Roman" w:cs="Times New Roman"/>
          <w:sz w:val="28"/>
          <w:szCs w:val="28"/>
        </w:rPr>
        <w:t xml:space="preserve">администрации </w:t>
      </w:r>
      <w:proofErr w:type="spellStart"/>
      <w:r w:rsidR="00531DE1" w:rsidRPr="00B03D32">
        <w:rPr>
          <w:rStyle w:val="pinkbg"/>
          <w:rFonts w:ascii="Times New Roman" w:hAnsi="Times New Roman" w:cs="Times New Roman"/>
          <w:sz w:val="28"/>
          <w:szCs w:val="28"/>
        </w:rPr>
        <w:t>Коелгинского</w:t>
      </w:r>
      <w:proofErr w:type="spellEnd"/>
      <w:r w:rsidRPr="00B03D32">
        <w:rPr>
          <w:rStyle w:val="pinkbg"/>
          <w:rFonts w:ascii="Times New Roman" w:hAnsi="Times New Roman" w:cs="Times New Roman"/>
          <w:sz w:val="28"/>
          <w:szCs w:val="28"/>
        </w:rPr>
        <w:t xml:space="preserve"> сельского поселения</w:t>
      </w:r>
      <w:r w:rsidR="00FB5F7C" w:rsidRPr="00B03D32">
        <w:rPr>
          <w:rStyle w:val="pinkbg"/>
          <w:rFonts w:ascii="Times New Roman" w:hAnsi="Times New Roman" w:cs="Times New Roman"/>
          <w:sz w:val="28"/>
          <w:szCs w:val="28"/>
        </w:rPr>
        <w:t xml:space="preserve"> </w:t>
      </w:r>
    </w:p>
    <w:p w:rsidR="00224131" w:rsidRPr="00B03D32" w:rsidRDefault="00224131" w:rsidP="00B03D32">
      <w:pPr>
        <w:spacing w:after="0" w:line="240" w:lineRule="auto"/>
        <w:contextualSpacing/>
        <w:jc w:val="center"/>
        <w:rPr>
          <w:rStyle w:val="pinkbg"/>
          <w:rFonts w:ascii="Times New Roman" w:hAnsi="Times New Roman" w:cs="Times New Roman"/>
          <w:sz w:val="28"/>
          <w:szCs w:val="28"/>
        </w:rPr>
      </w:pPr>
    </w:p>
    <w:p w:rsidR="00E25A21" w:rsidRPr="00B03D32" w:rsidRDefault="00531DE1" w:rsidP="00B03D32">
      <w:pPr>
        <w:spacing w:after="0" w:line="240" w:lineRule="auto"/>
        <w:jc w:val="both"/>
        <w:rPr>
          <w:rFonts w:ascii="Times New Roman" w:hAnsi="Times New Roman" w:cs="Times New Roman"/>
          <w:sz w:val="28"/>
          <w:szCs w:val="28"/>
        </w:rPr>
      </w:pPr>
      <w:r w:rsidRPr="00B03D32">
        <w:rPr>
          <w:rFonts w:ascii="Times New Roman" w:hAnsi="Times New Roman" w:cs="Times New Roman"/>
          <w:sz w:val="28"/>
          <w:szCs w:val="28"/>
        </w:rPr>
        <w:t>05</w:t>
      </w:r>
      <w:r w:rsidR="00A32E5B" w:rsidRPr="00B03D32">
        <w:rPr>
          <w:rFonts w:ascii="Times New Roman" w:hAnsi="Times New Roman" w:cs="Times New Roman"/>
          <w:sz w:val="28"/>
          <w:szCs w:val="28"/>
        </w:rPr>
        <w:t>.1</w:t>
      </w:r>
      <w:r w:rsidRPr="00B03D32">
        <w:rPr>
          <w:rFonts w:ascii="Times New Roman" w:hAnsi="Times New Roman" w:cs="Times New Roman"/>
          <w:sz w:val="28"/>
          <w:szCs w:val="28"/>
        </w:rPr>
        <w:t>2</w:t>
      </w:r>
      <w:r w:rsidR="00E25A21" w:rsidRPr="00B03D32">
        <w:rPr>
          <w:rFonts w:ascii="Times New Roman" w:hAnsi="Times New Roman" w:cs="Times New Roman"/>
          <w:sz w:val="28"/>
          <w:szCs w:val="28"/>
        </w:rPr>
        <w:t>.20</w:t>
      </w:r>
      <w:r w:rsidR="00C37FB5" w:rsidRPr="00B03D32">
        <w:rPr>
          <w:rFonts w:ascii="Times New Roman" w:hAnsi="Times New Roman" w:cs="Times New Roman"/>
          <w:sz w:val="28"/>
          <w:szCs w:val="28"/>
        </w:rPr>
        <w:t>2</w:t>
      </w:r>
      <w:r w:rsidR="008B284E" w:rsidRPr="00B03D32">
        <w:rPr>
          <w:rFonts w:ascii="Times New Roman" w:hAnsi="Times New Roman" w:cs="Times New Roman"/>
          <w:sz w:val="28"/>
          <w:szCs w:val="28"/>
        </w:rPr>
        <w:t>2</w:t>
      </w:r>
      <w:r w:rsidR="00E25A21" w:rsidRPr="00B03D32">
        <w:rPr>
          <w:rFonts w:ascii="Times New Roman" w:hAnsi="Times New Roman" w:cs="Times New Roman"/>
          <w:sz w:val="28"/>
          <w:szCs w:val="28"/>
        </w:rPr>
        <w:t xml:space="preserve"> г.            </w:t>
      </w:r>
      <w:r w:rsidR="006E4B54" w:rsidRPr="00B03D32">
        <w:rPr>
          <w:rFonts w:ascii="Times New Roman" w:hAnsi="Times New Roman" w:cs="Times New Roman"/>
          <w:sz w:val="28"/>
          <w:szCs w:val="28"/>
        </w:rPr>
        <w:t xml:space="preserve">        </w:t>
      </w:r>
      <w:r w:rsidR="00E25A21" w:rsidRPr="00B03D32">
        <w:rPr>
          <w:rFonts w:ascii="Times New Roman" w:hAnsi="Times New Roman" w:cs="Times New Roman"/>
          <w:sz w:val="28"/>
          <w:szCs w:val="28"/>
        </w:rPr>
        <w:t xml:space="preserve">                                    </w:t>
      </w:r>
      <w:r w:rsidR="00CE53A7" w:rsidRPr="00B03D32">
        <w:rPr>
          <w:rFonts w:ascii="Times New Roman" w:hAnsi="Times New Roman" w:cs="Times New Roman"/>
          <w:sz w:val="28"/>
          <w:szCs w:val="28"/>
        </w:rPr>
        <w:t xml:space="preserve">                               </w:t>
      </w:r>
      <w:r w:rsidR="00E25A21" w:rsidRPr="00B03D32">
        <w:rPr>
          <w:rFonts w:ascii="Times New Roman" w:hAnsi="Times New Roman" w:cs="Times New Roman"/>
          <w:sz w:val="28"/>
          <w:szCs w:val="28"/>
        </w:rPr>
        <w:t xml:space="preserve">    </w:t>
      </w:r>
      <w:r w:rsidR="0055535A" w:rsidRPr="00B03D32">
        <w:rPr>
          <w:rFonts w:ascii="Times New Roman" w:hAnsi="Times New Roman" w:cs="Times New Roman"/>
          <w:sz w:val="28"/>
          <w:szCs w:val="28"/>
        </w:rPr>
        <w:t xml:space="preserve">      </w:t>
      </w:r>
      <w:r w:rsidR="00F5708D" w:rsidRPr="00B03D32">
        <w:rPr>
          <w:rFonts w:ascii="Times New Roman" w:hAnsi="Times New Roman" w:cs="Times New Roman"/>
          <w:sz w:val="28"/>
          <w:szCs w:val="28"/>
        </w:rPr>
        <w:t xml:space="preserve">   </w:t>
      </w:r>
      <w:r w:rsidR="00E25A21" w:rsidRPr="00B03D32">
        <w:rPr>
          <w:rFonts w:ascii="Times New Roman" w:hAnsi="Times New Roman" w:cs="Times New Roman"/>
          <w:sz w:val="28"/>
          <w:szCs w:val="28"/>
        </w:rPr>
        <w:t>с. Еткуль</w:t>
      </w:r>
    </w:p>
    <w:p w:rsidR="00D56E46" w:rsidRPr="00B03D32" w:rsidRDefault="00C37FB5" w:rsidP="00B03D32">
      <w:pPr>
        <w:spacing w:after="0" w:line="240" w:lineRule="auto"/>
        <w:ind w:firstLine="709"/>
        <w:contextualSpacing/>
        <w:jc w:val="both"/>
        <w:rPr>
          <w:rFonts w:ascii="Times New Roman" w:hAnsi="Times New Roman" w:cs="Times New Roman"/>
          <w:sz w:val="28"/>
          <w:szCs w:val="28"/>
        </w:rPr>
      </w:pPr>
      <w:r w:rsidRPr="00B03D32">
        <w:rPr>
          <w:rFonts w:ascii="Times New Roman" w:hAnsi="Times New Roman" w:cs="Times New Roman"/>
          <w:sz w:val="28"/>
          <w:szCs w:val="28"/>
        </w:rPr>
        <w:t xml:space="preserve">Финансовым управлением администрации </w:t>
      </w:r>
      <w:proofErr w:type="spellStart"/>
      <w:r w:rsidRPr="00B03D32">
        <w:rPr>
          <w:rFonts w:ascii="Times New Roman" w:hAnsi="Times New Roman" w:cs="Times New Roman"/>
          <w:sz w:val="28"/>
          <w:szCs w:val="28"/>
        </w:rPr>
        <w:t>Еткульского</w:t>
      </w:r>
      <w:proofErr w:type="spellEnd"/>
      <w:r w:rsidRPr="00B03D32">
        <w:rPr>
          <w:rFonts w:ascii="Times New Roman" w:hAnsi="Times New Roman" w:cs="Times New Roman"/>
          <w:sz w:val="28"/>
          <w:szCs w:val="28"/>
        </w:rPr>
        <w:t xml:space="preserve"> муниципального района</w:t>
      </w:r>
      <w:r w:rsidR="00D56E46" w:rsidRPr="00B03D32">
        <w:rPr>
          <w:rFonts w:ascii="Times New Roman" w:hAnsi="Times New Roman" w:cs="Times New Roman"/>
          <w:sz w:val="28"/>
          <w:szCs w:val="28"/>
        </w:rPr>
        <w:t xml:space="preserve"> на основании</w:t>
      </w:r>
      <w:r w:rsidR="007E09E2" w:rsidRPr="00B03D32">
        <w:rPr>
          <w:rFonts w:ascii="Times New Roman" w:hAnsi="Times New Roman" w:cs="Times New Roman"/>
          <w:sz w:val="28"/>
          <w:szCs w:val="28"/>
        </w:rPr>
        <w:t xml:space="preserve"> </w:t>
      </w:r>
      <w:r w:rsidR="004F5DF8" w:rsidRPr="00B03D32">
        <w:rPr>
          <w:rFonts w:ascii="Times New Roman" w:hAnsi="Times New Roman" w:cs="Times New Roman"/>
          <w:sz w:val="28"/>
          <w:szCs w:val="28"/>
        </w:rPr>
        <w:t>распоряжени</w:t>
      </w:r>
      <w:r w:rsidR="00D56E46" w:rsidRPr="00B03D32">
        <w:rPr>
          <w:rFonts w:ascii="Times New Roman" w:hAnsi="Times New Roman" w:cs="Times New Roman"/>
          <w:sz w:val="28"/>
          <w:szCs w:val="28"/>
        </w:rPr>
        <w:t>я</w:t>
      </w:r>
      <w:r w:rsidR="004F5DF8" w:rsidRPr="00B03D32">
        <w:rPr>
          <w:rFonts w:ascii="Times New Roman" w:hAnsi="Times New Roman" w:cs="Times New Roman"/>
          <w:sz w:val="28"/>
          <w:szCs w:val="28"/>
        </w:rPr>
        <w:t xml:space="preserve"> администрации </w:t>
      </w:r>
      <w:proofErr w:type="spellStart"/>
      <w:r w:rsidR="004F5DF8" w:rsidRPr="00B03D32">
        <w:rPr>
          <w:rFonts w:ascii="Times New Roman" w:hAnsi="Times New Roman" w:cs="Times New Roman"/>
          <w:sz w:val="28"/>
          <w:szCs w:val="28"/>
        </w:rPr>
        <w:t>Еткульского</w:t>
      </w:r>
      <w:proofErr w:type="spellEnd"/>
      <w:r w:rsidR="004F5DF8" w:rsidRPr="00B03D32">
        <w:rPr>
          <w:rFonts w:ascii="Times New Roman" w:hAnsi="Times New Roman" w:cs="Times New Roman"/>
          <w:sz w:val="28"/>
          <w:szCs w:val="28"/>
        </w:rPr>
        <w:t xml:space="preserve"> муниципального района </w:t>
      </w:r>
      <w:r w:rsidR="0018077C" w:rsidRPr="00B03D32">
        <w:rPr>
          <w:rFonts w:ascii="Times New Roman" w:hAnsi="Times New Roman" w:cs="Times New Roman"/>
          <w:sz w:val="28"/>
          <w:szCs w:val="28"/>
        </w:rPr>
        <w:t xml:space="preserve">от </w:t>
      </w:r>
      <w:r w:rsidR="002F0E30" w:rsidRPr="00B03D32">
        <w:rPr>
          <w:rFonts w:ascii="Times New Roman" w:hAnsi="Times New Roman" w:cs="Times New Roman"/>
          <w:sz w:val="28"/>
          <w:szCs w:val="28"/>
        </w:rPr>
        <w:t>21.10</w:t>
      </w:r>
      <w:r w:rsidR="0066053C" w:rsidRPr="00B03D32">
        <w:rPr>
          <w:rFonts w:ascii="Times New Roman" w:hAnsi="Times New Roman" w:cs="Times New Roman"/>
          <w:sz w:val="28"/>
          <w:szCs w:val="28"/>
        </w:rPr>
        <w:t>.2022</w:t>
      </w:r>
      <w:r w:rsidR="0018077C" w:rsidRPr="00B03D32">
        <w:rPr>
          <w:rFonts w:ascii="Times New Roman" w:hAnsi="Times New Roman" w:cs="Times New Roman"/>
          <w:sz w:val="28"/>
          <w:szCs w:val="28"/>
        </w:rPr>
        <w:t xml:space="preserve"> г. № </w:t>
      </w:r>
      <w:r w:rsidR="002F0E30" w:rsidRPr="00B03D32">
        <w:rPr>
          <w:rFonts w:ascii="Times New Roman" w:hAnsi="Times New Roman" w:cs="Times New Roman"/>
          <w:sz w:val="28"/>
          <w:szCs w:val="28"/>
        </w:rPr>
        <w:t>1165</w:t>
      </w:r>
      <w:r w:rsidR="007E09E2" w:rsidRPr="00B03D32">
        <w:rPr>
          <w:rFonts w:ascii="Times New Roman" w:hAnsi="Times New Roman" w:cs="Times New Roman"/>
          <w:sz w:val="28"/>
          <w:szCs w:val="28"/>
        </w:rPr>
        <w:t xml:space="preserve"> </w:t>
      </w:r>
      <w:r w:rsidR="00D56E46" w:rsidRPr="00B03D32">
        <w:rPr>
          <w:rFonts w:ascii="Times New Roman" w:hAnsi="Times New Roman" w:cs="Times New Roman"/>
          <w:sz w:val="28"/>
          <w:szCs w:val="28"/>
        </w:rPr>
        <w:t>«О проведении плановой проверки</w:t>
      </w:r>
      <w:r w:rsidR="003908F4" w:rsidRPr="00B03D32">
        <w:rPr>
          <w:rFonts w:ascii="Times New Roman" w:hAnsi="Times New Roman" w:cs="Times New Roman"/>
          <w:sz w:val="28"/>
          <w:szCs w:val="28"/>
        </w:rPr>
        <w:t>»</w:t>
      </w:r>
      <w:r w:rsidR="00D56E46" w:rsidRPr="00B03D32">
        <w:rPr>
          <w:rFonts w:ascii="Times New Roman" w:hAnsi="Times New Roman" w:cs="Times New Roman"/>
          <w:sz w:val="28"/>
          <w:szCs w:val="28"/>
        </w:rPr>
        <w:t xml:space="preserve"> </w:t>
      </w:r>
      <w:r w:rsidR="006841EB" w:rsidRPr="00B03D32">
        <w:rPr>
          <w:rFonts w:ascii="Times New Roman" w:hAnsi="Times New Roman" w:cs="Times New Roman"/>
          <w:sz w:val="28"/>
          <w:szCs w:val="28"/>
        </w:rPr>
        <w:t xml:space="preserve">в отношении </w:t>
      </w:r>
      <w:r w:rsidR="00531DE1" w:rsidRPr="00B03D32">
        <w:rPr>
          <w:rFonts w:ascii="Times New Roman" w:hAnsi="Times New Roman" w:cs="Times New Roman"/>
          <w:sz w:val="28"/>
          <w:szCs w:val="28"/>
        </w:rPr>
        <w:t xml:space="preserve">администрации </w:t>
      </w:r>
      <w:proofErr w:type="spellStart"/>
      <w:r w:rsidR="00531DE1" w:rsidRPr="00B03D32">
        <w:rPr>
          <w:rFonts w:ascii="Times New Roman" w:hAnsi="Times New Roman" w:cs="Times New Roman"/>
          <w:sz w:val="28"/>
          <w:szCs w:val="28"/>
        </w:rPr>
        <w:t>Коелгинского</w:t>
      </w:r>
      <w:proofErr w:type="spellEnd"/>
      <w:r w:rsidR="00531DE1" w:rsidRPr="00B03D32">
        <w:rPr>
          <w:rFonts w:ascii="Times New Roman" w:hAnsi="Times New Roman" w:cs="Times New Roman"/>
          <w:sz w:val="28"/>
          <w:szCs w:val="28"/>
        </w:rPr>
        <w:t xml:space="preserve"> сельского поселения </w:t>
      </w:r>
      <w:r w:rsidR="005E0459" w:rsidRPr="00B03D32">
        <w:rPr>
          <w:rFonts w:ascii="Times New Roman" w:hAnsi="Times New Roman" w:cs="Times New Roman"/>
          <w:sz w:val="28"/>
          <w:szCs w:val="28"/>
        </w:rPr>
        <w:t>(далее –</w:t>
      </w:r>
      <w:r w:rsidR="007B52E0" w:rsidRPr="00B03D32">
        <w:rPr>
          <w:rFonts w:ascii="Times New Roman" w:hAnsi="Times New Roman" w:cs="Times New Roman"/>
          <w:sz w:val="28"/>
          <w:szCs w:val="28"/>
        </w:rPr>
        <w:t xml:space="preserve"> </w:t>
      </w:r>
      <w:r w:rsidR="005E0459" w:rsidRPr="00B03D32">
        <w:rPr>
          <w:rFonts w:ascii="Times New Roman" w:hAnsi="Times New Roman" w:cs="Times New Roman"/>
          <w:sz w:val="28"/>
          <w:szCs w:val="28"/>
        </w:rPr>
        <w:t>Заказчик)</w:t>
      </w:r>
      <w:r w:rsidR="007A1C66" w:rsidRPr="00B03D32">
        <w:rPr>
          <w:rFonts w:ascii="Times New Roman" w:hAnsi="Times New Roman" w:cs="Times New Roman"/>
          <w:sz w:val="28"/>
          <w:szCs w:val="28"/>
        </w:rPr>
        <w:t xml:space="preserve">, </w:t>
      </w:r>
      <w:r w:rsidR="0066053C" w:rsidRPr="00B03D32">
        <w:rPr>
          <w:rFonts w:ascii="Times New Roman" w:hAnsi="Times New Roman" w:cs="Times New Roman"/>
          <w:sz w:val="28"/>
          <w:szCs w:val="28"/>
        </w:rPr>
        <w:t xml:space="preserve">ИНН </w:t>
      </w:r>
      <w:r w:rsidR="00531DE1" w:rsidRPr="00B03D32">
        <w:rPr>
          <w:rFonts w:ascii="Times New Roman" w:hAnsi="Times New Roman" w:cs="Times New Roman"/>
          <w:sz w:val="28"/>
          <w:szCs w:val="28"/>
        </w:rPr>
        <w:t>7430000534</w:t>
      </w:r>
      <w:r w:rsidR="007A1C66" w:rsidRPr="00B03D32">
        <w:rPr>
          <w:rFonts w:ascii="Times New Roman" w:hAnsi="Times New Roman" w:cs="Times New Roman"/>
          <w:sz w:val="28"/>
          <w:szCs w:val="28"/>
        </w:rPr>
        <w:t xml:space="preserve">, </w:t>
      </w:r>
      <w:r w:rsidR="006206CF" w:rsidRPr="00B03D32">
        <w:rPr>
          <w:rFonts w:ascii="Times New Roman" w:hAnsi="Times New Roman" w:cs="Times New Roman"/>
          <w:sz w:val="28"/>
          <w:szCs w:val="28"/>
        </w:rPr>
        <w:t>расположенн</w:t>
      </w:r>
      <w:r w:rsidR="003540F6" w:rsidRPr="00B03D32">
        <w:rPr>
          <w:rFonts w:ascii="Times New Roman" w:hAnsi="Times New Roman" w:cs="Times New Roman"/>
          <w:sz w:val="28"/>
          <w:szCs w:val="28"/>
        </w:rPr>
        <w:t>о</w:t>
      </w:r>
      <w:r w:rsidR="00A32E5B" w:rsidRPr="00B03D32">
        <w:rPr>
          <w:rFonts w:ascii="Times New Roman" w:hAnsi="Times New Roman" w:cs="Times New Roman"/>
          <w:sz w:val="28"/>
          <w:szCs w:val="28"/>
        </w:rPr>
        <w:t>й</w:t>
      </w:r>
      <w:r w:rsidR="006206CF" w:rsidRPr="00B03D32">
        <w:rPr>
          <w:rFonts w:ascii="Times New Roman" w:hAnsi="Times New Roman" w:cs="Times New Roman"/>
          <w:sz w:val="28"/>
          <w:szCs w:val="28"/>
        </w:rPr>
        <w:t xml:space="preserve"> по адресу: </w:t>
      </w:r>
      <w:r w:rsidR="00531DE1" w:rsidRPr="00B03D32">
        <w:rPr>
          <w:rFonts w:ascii="Times New Roman" w:hAnsi="Times New Roman" w:cs="Times New Roman"/>
          <w:sz w:val="28"/>
          <w:szCs w:val="28"/>
        </w:rPr>
        <w:t xml:space="preserve">Челябинская область, </w:t>
      </w:r>
      <w:proofErr w:type="spellStart"/>
      <w:r w:rsidR="00531DE1" w:rsidRPr="00B03D32">
        <w:rPr>
          <w:rFonts w:ascii="Times New Roman" w:hAnsi="Times New Roman" w:cs="Times New Roman"/>
          <w:sz w:val="28"/>
          <w:szCs w:val="28"/>
        </w:rPr>
        <w:t>Еткульский</w:t>
      </w:r>
      <w:proofErr w:type="spellEnd"/>
      <w:r w:rsidR="00531DE1" w:rsidRPr="00B03D32">
        <w:rPr>
          <w:rFonts w:ascii="Times New Roman" w:hAnsi="Times New Roman" w:cs="Times New Roman"/>
          <w:sz w:val="28"/>
          <w:szCs w:val="28"/>
        </w:rPr>
        <w:t xml:space="preserve"> район, с. </w:t>
      </w:r>
      <w:proofErr w:type="spellStart"/>
      <w:r w:rsidR="00531DE1" w:rsidRPr="00B03D32">
        <w:rPr>
          <w:rFonts w:ascii="Times New Roman" w:hAnsi="Times New Roman" w:cs="Times New Roman"/>
          <w:sz w:val="28"/>
          <w:szCs w:val="28"/>
        </w:rPr>
        <w:t>Коелга</w:t>
      </w:r>
      <w:proofErr w:type="spellEnd"/>
      <w:r w:rsidR="00531DE1" w:rsidRPr="00B03D32">
        <w:rPr>
          <w:rFonts w:ascii="Times New Roman" w:hAnsi="Times New Roman" w:cs="Times New Roman"/>
          <w:sz w:val="28"/>
          <w:szCs w:val="28"/>
        </w:rPr>
        <w:t>, ул. Советская, д. 7</w:t>
      </w:r>
      <w:r w:rsidR="008C068A" w:rsidRPr="00B03D32">
        <w:rPr>
          <w:rFonts w:ascii="Times New Roman" w:hAnsi="Times New Roman" w:cs="Times New Roman"/>
          <w:sz w:val="28"/>
          <w:szCs w:val="28"/>
        </w:rPr>
        <w:t xml:space="preserve"> </w:t>
      </w:r>
      <w:r w:rsidR="00E25A21" w:rsidRPr="00B03D32">
        <w:rPr>
          <w:rFonts w:ascii="Times New Roman" w:hAnsi="Times New Roman" w:cs="Times New Roman"/>
          <w:sz w:val="28"/>
          <w:szCs w:val="28"/>
        </w:rPr>
        <w:t xml:space="preserve">проведена </w:t>
      </w:r>
      <w:r w:rsidR="006C13BB" w:rsidRPr="00B03D32">
        <w:rPr>
          <w:rFonts w:ascii="Times New Roman" w:hAnsi="Times New Roman" w:cs="Times New Roman"/>
          <w:sz w:val="28"/>
          <w:szCs w:val="28"/>
        </w:rPr>
        <w:t xml:space="preserve">плановая </w:t>
      </w:r>
      <w:r w:rsidR="006206CF" w:rsidRPr="00B03D32">
        <w:rPr>
          <w:rFonts w:ascii="Times New Roman" w:hAnsi="Times New Roman" w:cs="Times New Roman"/>
          <w:sz w:val="28"/>
          <w:szCs w:val="28"/>
        </w:rPr>
        <w:t>документарная</w:t>
      </w:r>
      <w:r w:rsidR="00E06ED4" w:rsidRPr="00B03D32">
        <w:rPr>
          <w:rFonts w:ascii="Times New Roman" w:hAnsi="Times New Roman" w:cs="Times New Roman"/>
          <w:sz w:val="28"/>
          <w:szCs w:val="28"/>
        </w:rPr>
        <w:t xml:space="preserve"> </w:t>
      </w:r>
      <w:r w:rsidR="00E25A21" w:rsidRPr="00B03D32">
        <w:rPr>
          <w:rFonts w:ascii="Times New Roman" w:hAnsi="Times New Roman" w:cs="Times New Roman"/>
          <w:sz w:val="28"/>
          <w:szCs w:val="28"/>
        </w:rPr>
        <w:t>проверка</w:t>
      </w:r>
      <w:r w:rsidR="00D56E46" w:rsidRPr="00B03D32">
        <w:rPr>
          <w:rFonts w:ascii="Times New Roman" w:hAnsi="Times New Roman" w:cs="Times New Roman"/>
          <w:sz w:val="28"/>
          <w:szCs w:val="28"/>
        </w:rPr>
        <w:t>.</w:t>
      </w:r>
    </w:p>
    <w:p w:rsidR="0053324C" w:rsidRPr="00B03D32" w:rsidRDefault="003908F4" w:rsidP="00B03D32">
      <w:pPr>
        <w:spacing w:after="0" w:line="240" w:lineRule="auto"/>
        <w:ind w:firstLine="709"/>
        <w:contextualSpacing/>
        <w:jc w:val="both"/>
        <w:rPr>
          <w:rFonts w:ascii="Times New Roman" w:hAnsi="Times New Roman" w:cs="Times New Roman"/>
          <w:sz w:val="28"/>
          <w:szCs w:val="28"/>
        </w:rPr>
      </w:pPr>
      <w:r w:rsidRPr="00B03D32">
        <w:rPr>
          <w:rFonts w:ascii="Times New Roman" w:hAnsi="Times New Roman" w:cs="Times New Roman"/>
          <w:sz w:val="28"/>
          <w:szCs w:val="28"/>
        </w:rPr>
        <w:t>Основани</w:t>
      </w:r>
      <w:r w:rsidR="0053324C" w:rsidRPr="00B03D32">
        <w:rPr>
          <w:rFonts w:ascii="Times New Roman" w:hAnsi="Times New Roman" w:cs="Times New Roman"/>
          <w:sz w:val="28"/>
          <w:szCs w:val="28"/>
        </w:rPr>
        <w:t>е</w:t>
      </w:r>
      <w:r w:rsidRPr="00B03D32">
        <w:rPr>
          <w:rFonts w:ascii="Times New Roman" w:hAnsi="Times New Roman" w:cs="Times New Roman"/>
          <w:sz w:val="28"/>
          <w:szCs w:val="28"/>
        </w:rPr>
        <w:t xml:space="preserve"> проведения проверки:</w:t>
      </w:r>
      <w:r w:rsidR="0053324C" w:rsidRPr="00B03D32">
        <w:rPr>
          <w:rFonts w:ascii="Times New Roman" w:hAnsi="Times New Roman" w:cs="Times New Roman"/>
          <w:sz w:val="28"/>
          <w:szCs w:val="28"/>
        </w:rPr>
        <w:t xml:space="preserve"> </w:t>
      </w:r>
      <w:r w:rsidR="006206CF" w:rsidRPr="00B03D32">
        <w:rPr>
          <w:rFonts w:ascii="Times New Roman" w:hAnsi="Times New Roman" w:cs="Times New Roman"/>
          <w:sz w:val="28"/>
          <w:szCs w:val="28"/>
        </w:rPr>
        <w:t xml:space="preserve">пункт 3 </w:t>
      </w:r>
      <w:r w:rsidRPr="00B03D32">
        <w:rPr>
          <w:rFonts w:ascii="Times New Roman" w:hAnsi="Times New Roman" w:cs="Times New Roman"/>
          <w:sz w:val="28"/>
          <w:szCs w:val="28"/>
        </w:rPr>
        <w:t>част</w:t>
      </w:r>
      <w:r w:rsidR="006206CF" w:rsidRPr="00B03D32">
        <w:rPr>
          <w:rFonts w:ascii="Times New Roman" w:hAnsi="Times New Roman" w:cs="Times New Roman"/>
          <w:sz w:val="28"/>
          <w:szCs w:val="28"/>
        </w:rPr>
        <w:t>и</w:t>
      </w:r>
      <w:r w:rsidRPr="00B03D32">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B03D32">
        <w:rPr>
          <w:rFonts w:ascii="Times New Roman" w:hAnsi="Times New Roman" w:cs="Times New Roman"/>
          <w:sz w:val="28"/>
          <w:szCs w:val="28"/>
        </w:rPr>
        <w:t>.</w:t>
      </w:r>
    </w:p>
    <w:p w:rsidR="00D56E46" w:rsidRPr="00B03D32" w:rsidRDefault="00D56E46" w:rsidP="00B03D32">
      <w:pPr>
        <w:spacing w:after="0" w:line="240" w:lineRule="auto"/>
        <w:ind w:firstLine="709"/>
        <w:contextualSpacing/>
        <w:jc w:val="both"/>
        <w:rPr>
          <w:rFonts w:ascii="Times New Roman" w:hAnsi="Times New Roman" w:cs="Times New Roman"/>
          <w:sz w:val="28"/>
          <w:szCs w:val="28"/>
        </w:rPr>
      </w:pPr>
      <w:r w:rsidRPr="00B03D32">
        <w:rPr>
          <w:rFonts w:ascii="Times New Roman" w:hAnsi="Times New Roman" w:cs="Times New Roman"/>
          <w:sz w:val="28"/>
          <w:szCs w:val="28"/>
        </w:rPr>
        <w:t xml:space="preserve">Цель проведения проверки: </w:t>
      </w:r>
      <w:r w:rsidR="007A13D0" w:rsidRPr="00B03D32">
        <w:rPr>
          <w:rFonts w:ascii="Times New Roman" w:hAnsi="Times New Roman" w:cs="Times New Roman"/>
          <w:sz w:val="28"/>
          <w:szCs w:val="28"/>
        </w:rPr>
        <w:t>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w:t>
      </w:r>
      <w:r w:rsidRPr="00B03D32">
        <w:rPr>
          <w:rFonts w:ascii="Times New Roman" w:hAnsi="Times New Roman" w:cs="Times New Roman"/>
          <w:sz w:val="28"/>
          <w:szCs w:val="28"/>
        </w:rPr>
        <w:t xml:space="preserve">. </w:t>
      </w:r>
    </w:p>
    <w:p w:rsidR="003908F4" w:rsidRPr="00B03D32" w:rsidRDefault="003908F4" w:rsidP="00B03D32">
      <w:pPr>
        <w:spacing w:after="0" w:line="240" w:lineRule="auto"/>
        <w:ind w:firstLine="709"/>
        <w:contextualSpacing/>
        <w:jc w:val="both"/>
        <w:rPr>
          <w:rFonts w:ascii="Times New Roman" w:hAnsi="Times New Roman" w:cs="Times New Roman"/>
          <w:sz w:val="28"/>
          <w:szCs w:val="28"/>
        </w:rPr>
      </w:pPr>
      <w:r w:rsidRPr="00B03D32">
        <w:rPr>
          <w:rFonts w:ascii="Times New Roman" w:hAnsi="Times New Roman" w:cs="Times New Roman"/>
          <w:sz w:val="28"/>
          <w:szCs w:val="28"/>
        </w:rPr>
        <w:t xml:space="preserve">Срок проведения проверки: </w:t>
      </w:r>
      <w:r w:rsidR="00531DE1" w:rsidRPr="00B03D32">
        <w:rPr>
          <w:rFonts w:ascii="Times New Roman" w:hAnsi="Times New Roman" w:cs="Times New Roman"/>
          <w:sz w:val="28"/>
          <w:szCs w:val="28"/>
        </w:rPr>
        <w:t>с 08.11.2022 г. по 02.12.2022 г.</w:t>
      </w:r>
    </w:p>
    <w:p w:rsidR="00974597" w:rsidRPr="00B03D32" w:rsidRDefault="0053324C" w:rsidP="00B03D32">
      <w:pPr>
        <w:spacing w:after="0" w:line="240" w:lineRule="auto"/>
        <w:ind w:firstLine="709"/>
        <w:contextualSpacing/>
        <w:jc w:val="both"/>
        <w:rPr>
          <w:rFonts w:ascii="Times New Roman" w:hAnsi="Times New Roman" w:cs="Times New Roman"/>
          <w:sz w:val="28"/>
          <w:szCs w:val="28"/>
        </w:rPr>
      </w:pPr>
      <w:r w:rsidRPr="00B03D32">
        <w:rPr>
          <w:rFonts w:ascii="Times New Roman" w:hAnsi="Times New Roman" w:cs="Times New Roman"/>
          <w:sz w:val="28"/>
          <w:szCs w:val="28"/>
        </w:rPr>
        <w:t>П</w:t>
      </w:r>
      <w:r w:rsidR="003908F4" w:rsidRPr="00B03D32">
        <w:rPr>
          <w:rFonts w:ascii="Times New Roman" w:hAnsi="Times New Roman" w:cs="Times New Roman"/>
          <w:sz w:val="28"/>
          <w:szCs w:val="28"/>
        </w:rPr>
        <w:t>ериод</w:t>
      </w:r>
      <w:r w:rsidRPr="00B03D32">
        <w:rPr>
          <w:rFonts w:ascii="Times New Roman" w:hAnsi="Times New Roman" w:cs="Times New Roman"/>
          <w:sz w:val="28"/>
          <w:szCs w:val="28"/>
        </w:rPr>
        <w:t xml:space="preserve"> проведения проверки</w:t>
      </w:r>
      <w:r w:rsidR="003908F4" w:rsidRPr="00B03D32">
        <w:rPr>
          <w:rFonts w:ascii="Times New Roman" w:hAnsi="Times New Roman" w:cs="Times New Roman"/>
          <w:sz w:val="28"/>
          <w:szCs w:val="28"/>
        </w:rPr>
        <w:t xml:space="preserve">: </w:t>
      </w:r>
      <w:r w:rsidR="00531DE1" w:rsidRPr="00B03D32">
        <w:rPr>
          <w:rFonts w:ascii="Times New Roman" w:hAnsi="Times New Roman" w:cs="Times New Roman"/>
          <w:sz w:val="28"/>
          <w:szCs w:val="28"/>
        </w:rPr>
        <w:t>с 01.01.2021 г. по 30.09.2022 г.</w:t>
      </w:r>
    </w:p>
    <w:p w:rsidR="00D56E46" w:rsidRPr="00B03D32" w:rsidRDefault="00117AB4" w:rsidP="00B03D32">
      <w:pPr>
        <w:spacing w:after="0" w:line="240" w:lineRule="auto"/>
        <w:ind w:firstLine="709"/>
        <w:contextualSpacing/>
        <w:jc w:val="both"/>
        <w:rPr>
          <w:rFonts w:ascii="Times New Roman" w:hAnsi="Times New Roman" w:cs="Times New Roman"/>
          <w:sz w:val="28"/>
          <w:szCs w:val="28"/>
        </w:rPr>
      </w:pPr>
      <w:r w:rsidRPr="00B03D32">
        <w:rPr>
          <w:rFonts w:ascii="Times New Roman" w:hAnsi="Times New Roman" w:cs="Times New Roman"/>
          <w:sz w:val="28"/>
          <w:szCs w:val="28"/>
        </w:rPr>
        <w:t>Предмет проведения плановой проверки</w:t>
      </w:r>
      <w:r w:rsidR="00D56E46" w:rsidRPr="00B03D32">
        <w:rPr>
          <w:rFonts w:ascii="Times New Roman" w:hAnsi="Times New Roman" w:cs="Times New Roman"/>
          <w:sz w:val="28"/>
          <w:szCs w:val="28"/>
        </w:rPr>
        <w:t xml:space="preserve">: </w:t>
      </w:r>
      <w:r w:rsidR="007A13D0" w:rsidRPr="00B03D32">
        <w:rPr>
          <w:rFonts w:ascii="Times New Roman" w:hAnsi="Times New Roman" w:cs="Times New Roman"/>
          <w:sz w:val="28"/>
          <w:szCs w:val="28"/>
        </w:rPr>
        <w:t>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r w:rsidR="00D56E46" w:rsidRPr="00B03D32">
        <w:rPr>
          <w:rFonts w:ascii="Times New Roman" w:hAnsi="Times New Roman" w:cs="Times New Roman"/>
          <w:sz w:val="28"/>
          <w:szCs w:val="28"/>
        </w:rPr>
        <w:t>.</w:t>
      </w:r>
    </w:p>
    <w:p w:rsidR="00D56E46" w:rsidRPr="00B03D32" w:rsidRDefault="00D56E46" w:rsidP="00B03D32">
      <w:pPr>
        <w:spacing w:after="0" w:line="240" w:lineRule="auto"/>
        <w:ind w:firstLine="709"/>
        <w:jc w:val="both"/>
        <w:rPr>
          <w:rFonts w:ascii="Times New Roman" w:hAnsi="Times New Roman" w:cs="Times New Roman"/>
          <w:sz w:val="28"/>
          <w:szCs w:val="28"/>
        </w:rPr>
      </w:pPr>
      <w:r w:rsidRPr="00B03D32">
        <w:rPr>
          <w:rFonts w:ascii="Times New Roman" w:hAnsi="Times New Roman" w:cs="Times New Roman"/>
          <w:sz w:val="28"/>
          <w:szCs w:val="28"/>
        </w:rPr>
        <w:t>Проверку проводили:</w:t>
      </w:r>
    </w:p>
    <w:p w:rsidR="00D56E46" w:rsidRPr="00B03D32" w:rsidRDefault="0066053C" w:rsidP="00B03D32">
      <w:pPr>
        <w:spacing w:after="0" w:line="240" w:lineRule="auto"/>
        <w:ind w:firstLine="709"/>
        <w:jc w:val="both"/>
        <w:rPr>
          <w:rFonts w:ascii="Times New Roman" w:hAnsi="Times New Roman" w:cs="Times New Roman"/>
          <w:sz w:val="28"/>
          <w:szCs w:val="28"/>
        </w:rPr>
      </w:pPr>
      <w:proofErr w:type="spellStart"/>
      <w:r w:rsidRPr="00B03D32">
        <w:rPr>
          <w:rFonts w:ascii="Times New Roman" w:hAnsi="Times New Roman" w:cs="Times New Roman"/>
          <w:sz w:val="28"/>
          <w:szCs w:val="28"/>
        </w:rPr>
        <w:t>Воловая</w:t>
      </w:r>
      <w:proofErr w:type="spellEnd"/>
      <w:r w:rsidRPr="00B03D32">
        <w:rPr>
          <w:rFonts w:ascii="Times New Roman" w:hAnsi="Times New Roman" w:cs="Times New Roman"/>
          <w:sz w:val="28"/>
          <w:szCs w:val="28"/>
        </w:rPr>
        <w:t xml:space="preserve"> Юлия Сергеевна</w:t>
      </w:r>
      <w:r w:rsidR="00D56E46" w:rsidRPr="00B03D32">
        <w:rPr>
          <w:rFonts w:ascii="Times New Roman" w:hAnsi="Times New Roman" w:cs="Times New Roman"/>
          <w:sz w:val="28"/>
          <w:szCs w:val="28"/>
        </w:rPr>
        <w:t xml:space="preserve">, начальник </w:t>
      </w:r>
      <w:proofErr w:type="gramStart"/>
      <w:r w:rsidR="00D56E46" w:rsidRPr="00B03D32">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00D56E46" w:rsidRPr="00B03D32">
        <w:rPr>
          <w:rFonts w:ascii="Times New Roman" w:hAnsi="Times New Roman" w:cs="Times New Roman"/>
          <w:sz w:val="28"/>
          <w:szCs w:val="28"/>
        </w:rPr>
        <w:t xml:space="preserve"> </w:t>
      </w:r>
      <w:proofErr w:type="spellStart"/>
      <w:r w:rsidR="00D56E46" w:rsidRPr="00B03D32">
        <w:rPr>
          <w:rFonts w:ascii="Times New Roman" w:hAnsi="Times New Roman" w:cs="Times New Roman"/>
          <w:sz w:val="28"/>
          <w:szCs w:val="28"/>
        </w:rPr>
        <w:t>Еткульского</w:t>
      </w:r>
      <w:proofErr w:type="spellEnd"/>
      <w:r w:rsidR="00D56E46" w:rsidRPr="00B03D32">
        <w:rPr>
          <w:rFonts w:ascii="Times New Roman" w:hAnsi="Times New Roman" w:cs="Times New Roman"/>
          <w:sz w:val="28"/>
          <w:szCs w:val="28"/>
        </w:rPr>
        <w:t xml:space="preserve"> муниципального района; </w:t>
      </w:r>
    </w:p>
    <w:p w:rsidR="00D56E46" w:rsidRPr="00B03D32" w:rsidRDefault="00D56E46" w:rsidP="00B03D32">
      <w:pPr>
        <w:spacing w:after="0" w:line="240" w:lineRule="auto"/>
        <w:ind w:firstLine="709"/>
        <w:jc w:val="both"/>
        <w:rPr>
          <w:rFonts w:ascii="Times New Roman" w:hAnsi="Times New Roman" w:cs="Times New Roman"/>
          <w:sz w:val="28"/>
          <w:szCs w:val="28"/>
        </w:rPr>
      </w:pPr>
      <w:r w:rsidRPr="00B03D32">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B03D32">
        <w:rPr>
          <w:rFonts w:ascii="Times New Roman" w:hAnsi="Times New Roman" w:cs="Times New Roman"/>
          <w:sz w:val="28"/>
          <w:szCs w:val="28"/>
        </w:rPr>
        <w:t>Еткульского</w:t>
      </w:r>
      <w:proofErr w:type="spellEnd"/>
      <w:r w:rsidRPr="00B03D32">
        <w:rPr>
          <w:rFonts w:ascii="Times New Roman" w:hAnsi="Times New Roman" w:cs="Times New Roman"/>
          <w:sz w:val="28"/>
          <w:szCs w:val="28"/>
        </w:rPr>
        <w:t xml:space="preserve"> муниципального района; </w:t>
      </w:r>
    </w:p>
    <w:p w:rsidR="00D56E46" w:rsidRPr="00B03D32" w:rsidRDefault="00D56E46" w:rsidP="00B03D32">
      <w:pPr>
        <w:spacing w:after="0" w:line="240" w:lineRule="auto"/>
        <w:ind w:firstLine="709"/>
        <w:jc w:val="both"/>
        <w:rPr>
          <w:rFonts w:ascii="Times New Roman" w:hAnsi="Times New Roman" w:cs="Times New Roman"/>
          <w:sz w:val="28"/>
          <w:szCs w:val="28"/>
        </w:rPr>
      </w:pPr>
      <w:proofErr w:type="spellStart"/>
      <w:r w:rsidRPr="00B03D32">
        <w:rPr>
          <w:rFonts w:ascii="Times New Roman" w:hAnsi="Times New Roman" w:cs="Times New Roman"/>
          <w:sz w:val="28"/>
          <w:szCs w:val="28"/>
        </w:rPr>
        <w:t>Нурмухаметова</w:t>
      </w:r>
      <w:proofErr w:type="spellEnd"/>
      <w:r w:rsidRPr="00B03D32">
        <w:rPr>
          <w:rFonts w:ascii="Times New Roman" w:hAnsi="Times New Roman" w:cs="Times New Roman"/>
          <w:sz w:val="28"/>
          <w:szCs w:val="28"/>
        </w:rPr>
        <w:t xml:space="preserve"> </w:t>
      </w:r>
      <w:proofErr w:type="spellStart"/>
      <w:r w:rsidRPr="00B03D32">
        <w:rPr>
          <w:rFonts w:ascii="Times New Roman" w:hAnsi="Times New Roman" w:cs="Times New Roman"/>
          <w:sz w:val="28"/>
          <w:szCs w:val="28"/>
        </w:rPr>
        <w:t>Раушания</w:t>
      </w:r>
      <w:proofErr w:type="spellEnd"/>
      <w:r w:rsidRPr="00B03D32">
        <w:rPr>
          <w:rFonts w:ascii="Times New Roman" w:hAnsi="Times New Roman" w:cs="Times New Roman"/>
          <w:sz w:val="28"/>
          <w:szCs w:val="28"/>
        </w:rPr>
        <w:t xml:space="preserve"> </w:t>
      </w:r>
      <w:proofErr w:type="spellStart"/>
      <w:r w:rsidRPr="00B03D32">
        <w:rPr>
          <w:rFonts w:ascii="Times New Roman" w:hAnsi="Times New Roman" w:cs="Times New Roman"/>
          <w:sz w:val="28"/>
          <w:szCs w:val="28"/>
        </w:rPr>
        <w:t>Рауфовна</w:t>
      </w:r>
      <w:proofErr w:type="spellEnd"/>
      <w:r w:rsidRPr="00B03D32">
        <w:rPr>
          <w:rFonts w:ascii="Times New Roman" w:hAnsi="Times New Roman" w:cs="Times New Roman"/>
          <w:sz w:val="28"/>
          <w:szCs w:val="28"/>
        </w:rPr>
        <w:t xml:space="preserve">, ведущий специалист </w:t>
      </w:r>
      <w:proofErr w:type="gramStart"/>
      <w:r w:rsidRPr="00B03D32">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B03D32">
        <w:rPr>
          <w:rFonts w:ascii="Times New Roman" w:hAnsi="Times New Roman" w:cs="Times New Roman"/>
          <w:sz w:val="28"/>
          <w:szCs w:val="28"/>
        </w:rPr>
        <w:t xml:space="preserve"> </w:t>
      </w:r>
      <w:proofErr w:type="spellStart"/>
      <w:r w:rsidRPr="00B03D32">
        <w:rPr>
          <w:rFonts w:ascii="Times New Roman" w:hAnsi="Times New Roman" w:cs="Times New Roman"/>
          <w:sz w:val="28"/>
          <w:szCs w:val="28"/>
        </w:rPr>
        <w:t>Еткульского</w:t>
      </w:r>
      <w:proofErr w:type="spellEnd"/>
      <w:r w:rsidRPr="00B03D32">
        <w:rPr>
          <w:rFonts w:ascii="Times New Roman" w:hAnsi="Times New Roman" w:cs="Times New Roman"/>
          <w:sz w:val="28"/>
          <w:szCs w:val="28"/>
        </w:rPr>
        <w:t xml:space="preserve"> муниципального района. </w:t>
      </w:r>
    </w:p>
    <w:p w:rsidR="003908F4" w:rsidRPr="00B03D32" w:rsidRDefault="003908F4" w:rsidP="00B03D32">
      <w:pPr>
        <w:spacing w:after="0" w:line="240" w:lineRule="auto"/>
        <w:ind w:firstLine="709"/>
        <w:jc w:val="both"/>
        <w:rPr>
          <w:rFonts w:ascii="Times New Roman" w:hAnsi="Times New Roman" w:cs="Times New Roman"/>
          <w:sz w:val="28"/>
          <w:szCs w:val="28"/>
        </w:rPr>
      </w:pPr>
    </w:p>
    <w:p w:rsidR="000C12C5" w:rsidRPr="008B2A19" w:rsidRDefault="000C12C5" w:rsidP="00284710">
      <w:pPr>
        <w:spacing w:after="0" w:line="240" w:lineRule="auto"/>
        <w:ind w:firstLine="709"/>
        <w:jc w:val="center"/>
        <w:rPr>
          <w:rFonts w:ascii="Times New Roman" w:hAnsi="Times New Roman" w:cs="Times New Roman"/>
          <w:b/>
          <w:color w:val="000000" w:themeColor="text1"/>
          <w:sz w:val="28"/>
          <w:szCs w:val="28"/>
        </w:rPr>
      </w:pPr>
      <w:r w:rsidRPr="008B2A19">
        <w:rPr>
          <w:rFonts w:ascii="Times New Roman" w:hAnsi="Times New Roman" w:cs="Times New Roman"/>
          <w:b/>
          <w:color w:val="000000" w:themeColor="text1"/>
          <w:sz w:val="28"/>
          <w:szCs w:val="28"/>
        </w:rPr>
        <w:t>Выводы:</w:t>
      </w:r>
    </w:p>
    <w:p w:rsidR="00F66A7C" w:rsidRPr="008B2A19" w:rsidRDefault="00415D00" w:rsidP="00284710">
      <w:pPr>
        <w:spacing w:after="0" w:line="240" w:lineRule="auto"/>
        <w:ind w:firstLine="709"/>
        <w:jc w:val="both"/>
        <w:rPr>
          <w:rFonts w:ascii="Times New Roman" w:hAnsi="Times New Roman" w:cs="Times New Roman"/>
          <w:sz w:val="28"/>
          <w:szCs w:val="28"/>
        </w:rPr>
      </w:pPr>
      <w:r w:rsidRPr="008B2A19">
        <w:rPr>
          <w:rFonts w:ascii="Times New Roman" w:hAnsi="Times New Roman" w:cs="Times New Roman"/>
          <w:sz w:val="28"/>
          <w:szCs w:val="28"/>
        </w:rPr>
        <w:t xml:space="preserve">1. Признать в действиях </w:t>
      </w:r>
      <w:r w:rsidR="00AB3307" w:rsidRPr="008B2A19">
        <w:rPr>
          <w:rFonts w:ascii="Times New Roman" w:hAnsi="Times New Roman" w:cs="Times New Roman"/>
          <w:sz w:val="28"/>
          <w:szCs w:val="28"/>
        </w:rPr>
        <w:t>Заказчика</w:t>
      </w:r>
      <w:r w:rsidR="00831053" w:rsidRPr="008B2A19">
        <w:rPr>
          <w:rFonts w:ascii="Times New Roman" w:hAnsi="Times New Roman" w:cs="Times New Roman"/>
          <w:sz w:val="28"/>
          <w:szCs w:val="28"/>
        </w:rPr>
        <w:t xml:space="preserve"> нарушения</w:t>
      </w:r>
      <w:r w:rsidR="00F66A7C" w:rsidRPr="008B2A19">
        <w:rPr>
          <w:rFonts w:ascii="Times New Roman" w:hAnsi="Times New Roman" w:cs="Times New Roman"/>
          <w:sz w:val="28"/>
          <w:szCs w:val="28"/>
        </w:rPr>
        <w:t>:</w:t>
      </w:r>
      <w:r w:rsidRPr="008B2A19">
        <w:rPr>
          <w:rFonts w:ascii="Times New Roman" w:hAnsi="Times New Roman" w:cs="Times New Roman"/>
          <w:sz w:val="28"/>
          <w:szCs w:val="28"/>
        </w:rPr>
        <w:t xml:space="preserve"> </w:t>
      </w:r>
    </w:p>
    <w:p w:rsidR="00E33EB0" w:rsidRDefault="008673F6" w:rsidP="00A22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стать</w:t>
      </w:r>
      <w:r w:rsidR="003D1A5C">
        <w:rPr>
          <w:rFonts w:ascii="Times New Roman" w:hAnsi="Times New Roman" w:cs="Times New Roman"/>
          <w:sz w:val="28"/>
          <w:szCs w:val="28"/>
        </w:rPr>
        <w:t>ей</w:t>
      </w:r>
      <w:r>
        <w:rPr>
          <w:rFonts w:ascii="Times New Roman" w:hAnsi="Times New Roman" w:cs="Times New Roman"/>
          <w:sz w:val="28"/>
          <w:szCs w:val="28"/>
        </w:rPr>
        <w:t xml:space="preserve"> 6</w:t>
      </w:r>
      <w:r w:rsidR="00FF40FC">
        <w:rPr>
          <w:rFonts w:ascii="Times New Roman" w:hAnsi="Times New Roman" w:cs="Times New Roman"/>
          <w:sz w:val="28"/>
          <w:szCs w:val="28"/>
        </w:rPr>
        <w:t xml:space="preserve">, </w:t>
      </w:r>
      <w:r w:rsidR="003D1A5C">
        <w:rPr>
          <w:rFonts w:ascii="Times New Roman" w:hAnsi="Times New Roman" w:cs="Times New Roman"/>
          <w:sz w:val="28"/>
          <w:szCs w:val="28"/>
        </w:rPr>
        <w:t>7, части 3 статьи 7</w:t>
      </w:r>
      <w:r>
        <w:rPr>
          <w:rFonts w:ascii="Times New Roman" w:hAnsi="Times New Roman" w:cs="Times New Roman"/>
          <w:sz w:val="28"/>
          <w:szCs w:val="28"/>
        </w:rPr>
        <w:t xml:space="preserve">, </w:t>
      </w:r>
      <w:r w:rsidR="003D1A5C">
        <w:rPr>
          <w:rFonts w:ascii="Times New Roman" w:hAnsi="Times New Roman" w:cs="Times New Roman"/>
          <w:sz w:val="28"/>
          <w:szCs w:val="28"/>
        </w:rPr>
        <w:t xml:space="preserve">части 6 статьи 16, </w:t>
      </w:r>
      <w:r>
        <w:rPr>
          <w:rFonts w:ascii="Times New Roman" w:hAnsi="Times New Roman" w:cs="Times New Roman"/>
          <w:sz w:val="28"/>
          <w:szCs w:val="28"/>
        </w:rPr>
        <w:t xml:space="preserve">частей 1, 2 статьи 23, </w:t>
      </w:r>
      <w:r w:rsidR="003D1A5C">
        <w:rPr>
          <w:rFonts w:ascii="Times New Roman" w:hAnsi="Times New Roman" w:cs="Times New Roman"/>
          <w:sz w:val="28"/>
          <w:szCs w:val="28"/>
        </w:rPr>
        <w:t xml:space="preserve">части 4 статьи 30, </w:t>
      </w:r>
      <w:r w:rsidR="00A222B9" w:rsidRPr="008B2A19">
        <w:rPr>
          <w:rFonts w:ascii="Times New Roman" w:hAnsi="Times New Roman" w:cs="Times New Roman"/>
          <w:sz w:val="28"/>
          <w:szCs w:val="28"/>
        </w:rPr>
        <w:t xml:space="preserve">частей </w:t>
      </w:r>
      <w:r>
        <w:rPr>
          <w:rFonts w:ascii="Times New Roman" w:hAnsi="Times New Roman" w:cs="Times New Roman"/>
          <w:sz w:val="28"/>
          <w:szCs w:val="28"/>
        </w:rPr>
        <w:t>2</w:t>
      </w:r>
      <w:r w:rsidR="00A222B9" w:rsidRPr="008B2A19">
        <w:rPr>
          <w:rFonts w:ascii="Times New Roman" w:hAnsi="Times New Roman" w:cs="Times New Roman"/>
          <w:sz w:val="28"/>
          <w:szCs w:val="28"/>
        </w:rPr>
        <w:t xml:space="preserve">, </w:t>
      </w:r>
      <w:r w:rsidR="003D1A5C">
        <w:rPr>
          <w:rFonts w:ascii="Times New Roman" w:hAnsi="Times New Roman" w:cs="Times New Roman"/>
          <w:sz w:val="28"/>
          <w:szCs w:val="28"/>
        </w:rPr>
        <w:t xml:space="preserve">8, </w:t>
      </w:r>
      <w:r w:rsidR="009D7882" w:rsidRPr="008B2A19">
        <w:rPr>
          <w:rFonts w:ascii="Times New Roman" w:hAnsi="Times New Roman" w:cs="Times New Roman"/>
          <w:sz w:val="28"/>
          <w:szCs w:val="28"/>
        </w:rPr>
        <w:t>13.1</w:t>
      </w:r>
      <w:r w:rsidR="008A069E" w:rsidRPr="008B2A19">
        <w:rPr>
          <w:rFonts w:ascii="Times New Roman" w:hAnsi="Times New Roman" w:cs="Times New Roman"/>
          <w:sz w:val="28"/>
          <w:szCs w:val="28"/>
        </w:rPr>
        <w:t xml:space="preserve"> </w:t>
      </w:r>
      <w:r w:rsidR="00B3731E" w:rsidRPr="008B2A19">
        <w:rPr>
          <w:rFonts w:ascii="Times New Roman" w:hAnsi="Times New Roman" w:cs="Times New Roman"/>
          <w:sz w:val="28"/>
          <w:szCs w:val="28"/>
        </w:rPr>
        <w:t>статьи 34,</w:t>
      </w:r>
      <w:r w:rsidR="009D7882" w:rsidRPr="008B2A19">
        <w:rPr>
          <w:rFonts w:ascii="Times New Roman" w:hAnsi="Times New Roman" w:cs="Times New Roman"/>
          <w:sz w:val="28"/>
          <w:szCs w:val="28"/>
        </w:rPr>
        <w:t xml:space="preserve"> </w:t>
      </w:r>
      <w:r w:rsidR="00971E42">
        <w:rPr>
          <w:rFonts w:ascii="Times New Roman" w:hAnsi="Times New Roman" w:cs="Times New Roman"/>
          <w:sz w:val="28"/>
          <w:szCs w:val="28"/>
        </w:rPr>
        <w:t xml:space="preserve">части 3 статьи 37, части 4 статьи 65, пункта 7 части 5 статьи 66, </w:t>
      </w:r>
      <w:r w:rsidR="009D7882" w:rsidRPr="008B2A19">
        <w:rPr>
          <w:rFonts w:ascii="Times New Roman" w:hAnsi="Times New Roman" w:cs="Times New Roman"/>
          <w:sz w:val="28"/>
          <w:szCs w:val="28"/>
        </w:rPr>
        <w:t>пункт</w:t>
      </w:r>
      <w:r w:rsidR="003D1A5C">
        <w:rPr>
          <w:rFonts w:ascii="Times New Roman" w:hAnsi="Times New Roman" w:cs="Times New Roman"/>
          <w:sz w:val="28"/>
          <w:szCs w:val="28"/>
        </w:rPr>
        <w:t>ов</w:t>
      </w:r>
      <w:r w:rsidR="009D7882" w:rsidRPr="008B2A19">
        <w:rPr>
          <w:rFonts w:ascii="Times New Roman" w:hAnsi="Times New Roman" w:cs="Times New Roman"/>
          <w:sz w:val="28"/>
          <w:szCs w:val="28"/>
        </w:rPr>
        <w:t xml:space="preserve"> 1</w:t>
      </w:r>
      <w:r w:rsidR="003D1A5C">
        <w:rPr>
          <w:rFonts w:ascii="Times New Roman" w:hAnsi="Times New Roman" w:cs="Times New Roman"/>
          <w:sz w:val="28"/>
          <w:szCs w:val="28"/>
        </w:rPr>
        <w:t>, 5</w:t>
      </w:r>
      <w:r w:rsidR="009D7882" w:rsidRPr="008B2A19">
        <w:rPr>
          <w:rFonts w:ascii="Times New Roman" w:hAnsi="Times New Roman" w:cs="Times New Roman"/>
          <w:sz w:val="28"/>
          <w:szCs w:val="28"/>
        </w:rPr>
        <w:t xml:space="preserve"> части 1 статьи 93, </w:t>
      </w:r>
      <w:r w:rsidR="009D7882" w:rsidRPr="009051B2">
        <w:rPr>
          <w:rFonts w:ascii="Times New Roman" w:hAnsi="Times New Roman" w:cs="Times New Roman"/>
          <w:sz w:val="28"/>
          <w:szCs w:val="28"/>
        </w:rPr>
        <w:t xml:space="preserve">части 3 статьи 103 </w:t>
      </w:r>
      <w:r w:rsidR="00E33EB0" w:rsidRPr="009051B2">
        <w:rPr>
          <w:rFonts w:ascii="Times New Roman" w:hAnsi="Times New Roman" w:cs="Times New Roman"/>
          <w:sz w:val="28"/>
          <w:szCs w:val="28"/>
        </w:rPr>
        <w:t>Закона о контрактной системе</w:t>
      </w:r>
      <w:r w:rsidR="00B3731E" w:rsidRPr="009051B2">
        <w:rPr>
          <w:rFonts w:ascii="Times New Roman" w:hAnsi="Times New Roman" w:cs="Times New Roman"/>
          <w:sz w:val="28"/>
          <w:szCs w:val="28"/>
        </w:rPr>
        <w:t>;</w:t>
      </w:r>
      <w:proofErr w:type="gramEnd"/>
    </w:p>
    <w:p w:rsidR="00534895" w:rsidRPr="00284710" w:rsidRDefault="00534895" w:rsidP="00534895">
      <w:pPr>
        <w:pStyle w:val="1"/>
        <w:spacing w:before="0" w:after="0"/>
        <w:ind w:firstLine="709"/>
        <w:jc w:val="both"/>
        <w:rPr>
          <w:rFonts w:ascii="Times New Roman" w:hAnsi="Times New Roman" w:cs="Times New Roman"/>
          <w:color w:val="auto"/>
          <w:sz w:val="28"/>
          <w:szCs w:val="28"/>
        </w:rPr>
      </w:pPr>
      <w:proofErr w:type="gramStart"/>
      <w:r w:rsidRPr="00284710">
        <w:rPr>
          <w:rFonts w:ascii="Times New Roman" w:hAnsi="Times New Roman" w:cs="Times New Roman"/>
          <w:b w:val="0"/>
          <w:color w:val="auto"/>
          <w:sz w:val="28"/>
          <w:szCs w:val="28"/>
        </w:rPr>
        <w:t>пункт</w:t>
      </w:r>
      <w:r w:rsidR="00F205FA">
        <w:rPr>
          <w:rFonts w:ascii="Times New Roman" w:hAnsi="Times New Roman" w:cs="Times New Roman"/>
          <w:b w:val="0"/>
          <w:color w:val="auto"/>
          <w:sz w:val="28"/>
          <w:szCs w:val="28"/>
        </w:rPr>
        <w:t>а</w:t>
      </w:r>
      <w:r w:rsidRPr="00284710">
        <w:rPr>
          <w:rFonts w:ascii="Times New Roman" w:hAnsi="Times New Roman" w:cs="Times New Roman"/>
          <w:b w:val="0"/>
          <w:color w:val="auto"/>
          <w:sz w:val="28"/>
          <w:szCs w:val="28"/>
        </w:rPr>
        <w:t xml:space="preserve"> 4</w:t>
      </w:r>
      <w:r w:rsidR="00F205FA">
        <w:rPr>
          <w:rFonts w:ascii="Times New Roman" w:hAnsi="Times New Roman" w:cs="Times New Roman"/>
          <w:b w:val="0"/>
          <w:color w:val="auto"/>
          <w:sz w:val="28"/>
          <w:szCs w:val="28"/>
        </w:rPr>
        <w:t xml:space="preserve"> </w:t>
      </w:r>
      <w:r w:rsidRPr="00284710">
        <w:rPr>
          <w:rFonts w:ascii="Times New Roman" w:hAnsi="Times New Roman" w:cs="Times New Roman"/>
          <w:b w:val="0"/>
          <w:color w:val="auto"/>
          <w:sz w:val="28"/>
          <w:szCs w:val="28"/>
        </w:rPr>
        <w:t xml:space="preserve">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284710">
        <w:rPr>
          <w:rFonts w:ascii="Times New Roman" w:hAnsi="Times New Roman" w:cs="Times New Roman"/>
          <w:b w:val="0"/>
          <w:color w:val="auto"/>
          <w:sz w:val="28"/>
          <w:szCs w:val="28"/>
        </w:rPr>
        <w:lastRenderedPageBreak/>
        <w:t>утвержденных постановлением Правительства Российской Федерации от 30.08.2017 г. № 1042 (с изменениями от 02.08.2019 г. № 1011).</w:t>
      </w:r>
      <w:proofErr w:type="gramEnd"/>
    </w:p>
    <w:p w:rsidR="00E261E9" w:rsidRPr="009051B2" w:rsidRDefault="00A222B9" w:rsidP="00A222B9">
      <w:pPr>
        <w:pStyle w:val="1"/>
        <w:spacing w:before="0" w:after="0"/>
        <w:ind w:firstLine="709"/>
        <w:jc w:val="both"/>
        <w:rPr>
          <w:rFonts w:ascii="Times New Roman" w:hAnsi="Times New Roman" w:cs="Times New Roman"/>
          <w:b w:val="0"/>
          <w:color w:val="auto"/>
          <w:sz w:val="28"/>
          <w:szCs w:val="28"/>
          <w:lang w:eastAsia="ar-SA"/>
        </w:rPr>
      </w:pPr>
      <w:r w:rsidRPr="009051B2">
        <w:rPr>
          <w:rFonts w:ascii="Times New Roman" w:hAnsi="Times New Roman" w:cs="Times New Roman"/>
          <w:b w:val="0"/>
          <w:color w:val="auto"/>
          <w:sz w:val="28"/>
          <w:szCs w:val="28"/>
          <w:lang w:eastAsia="ar-SA"/>
        </w:rPr>
        <w:t xml:space="preserve">части </w:t>
      </w:r>
      <w:r w:rsidR="003D1A5C">
        <w:rPr>
          <w:rFonts w:ascii="Times New Roman" w:hAnsi="Times New Roman" w:cs="Times New Roman"/>
          <w:b w:val="0"/>
          <w:color w:val="auto"/>
          <w:sz w:val="28"/>
          <w:szCs w:val="28"/>
        </w:rPr>
        <w:t>11</w:t>
      </w:r>
      <w:r w:rsidRPr="009051B2">
        <w:rPr>
          <w:rFonts w:ascii="Times New Roman" w:hAnsi="Times New Roman" w:cs="Times New Roman"/>
          <w:b w:val="0"/>
          <w:color w:val="auto"/>
          <w:sz w:val="28"/>
          <w:szCs w:val="28"/>
        </w:rPr>
        <w:t xml:space="preserve"> </w:t>
      </w:r>
      <w:r w:rsidR="00487AB2">
        <w:rPr>
          <w:rFonts w:ascii="Times New Roman" w:hAnsi="Times New Roman" w:cs="Times New Roman"/>
          <w:b w:val="0"/>
          <w:color w:val="auto"/>
          <w:sz w:val="28"/>
          <w:szCs w:val="28"/>
        </w:rPr>
        <w:t xml:space="preserve">статьи 6 </w:t>
      </w:r>
      <w:r w:rsidRPr="009051B2">
        <w:rPr>
          <w:rFonts w:ascii="Times New Roman" w:hAnsi="Times New Roman" w:cs="Times New Roman"/>
          <w:b w:val="0"/>
          <w:color w:val="auto"/>
          <w:sz w:val="28"/>
          <w:szCs w:val="28"/>
        </w:rPr>
        <w:t>Федерального закона от 16.04.2022 г. № 104-ФЗ</w:t>
      </w:r>
      <w:r w:rsidRPr="009051B2">
        <w:rPr>
          <w:rFonts w:ascii="Times New Roman" w:hAnsi="Times New Roman" w:cs="Times New Roman"/>
          <w:b w:val="0"/>
          <w:color w:val="auto"/>
          <w:sz w:val="28"/>
          <w:szCs w:val="28"/>
        </w:rPr>
        <w:br/>
        <w:t>«О внесении изменений в отдельные законодательные акты Российской Федерации»</w:t>
      </w:r>
      <w:r w:rsidR="003D1A5C">
        <w:rPr>
          <w:rFonts w:ascii="Times New Roman" w:hAnsi="Times New Roman" w:cs="Times New Roman"/>
          <w:b w:val="0"/>
          <w:color w:val="auto"/>
          <w:sz w:val="28"/>
          <w:szCs w:val="28"/>
          <w:lang w:eastAsia="ar-SA"/>
        </w:rPr>
        <w:t>.</w:t>
      </w:r>
    </w:p>
    <w:p w:rsidR="006E3577" w:rsidRPr="008B2A19" w:rsidRDefault="006E3577" w:rsidP="006E3577">
      <w:pPr>
        <w:spacing w:after="0" w:line="240" w:lineRule="auto"/>
        <w:ind w:firstLine="709"/>
        <w:contextualSpacing/>
        <w:jc w:val="both"/>
        <w:rPr>
          <w:rFonts w:ascii="Times New Roman" w:hAnsi="Times New Roman" w:cs="Times New Roman"/>
          <w:bCs/>
          <w:sz w:val="28"/>
          <w:szCs w:val="28"/>
        </w:rPr>
      </w:pPr>
      <w:r w:rsidRPr="008B2A19">
        <w:rPr>
          <w:rFonts w:ascii="Times New Roman" w:hAnsi="Times New Roman" w:cs="Times New Roman"/>
          <w:sz w:val="28"/>
          <w:szCs w:val="28"/>
        </w:rPr>
        <w:t xml:space="preserve">2. </w:t>
      </w:r>
      <w:r w:rsidR="001B2818">
        <w:rPr>
          <w:rFonts w:ascii="Times New Roman" w:hAnsi="Times New Roman" w:cs="Times New Roman"/>
          <w:bCs/>
          <w:sz w:val="28"/>
          <w:szCs w:val="28"/>
        </w:rPr>
        <w:t>В</w:t>
      </w:r>
      <w:r w:rsidR="001B2818" w:rsidRPr="008B2A19">
        <w:rPr>
          <w:rFonts w:ascii="Times New Roman" w:hAnsi="Times New Roman" w:cs="Times New Roman"/>
          <w:bCs/>
          <w:sz w:val="28"/>
          <w:szCs w:val="28"/>
        </w:rPr>
        <w:t xml:space="preserve">ыдать </w:t>
      </w:r>
      <w:r w:rsidR="001B2818">
        <w:rPr>
          <w:rFonts w:ascii="Times New Roman" w:hAnsi="Times New Roman" w:cs="Times New Roman"/>
          <w:bCs/>
          <w:sz w:val="28"/>
          <w:szCs w:val="28"/>
        </w:rPr>
        <w:t>п</w:t>
      </w:r>
      <w:r w:rsidRPr="008B2A19">
        <w:rPr>
          <w:rFonts w:ascii="Times New Roman" w:hAnsi="Times New Roman" w:cs="Times New Roman"/>
          <w:bCs/>
          <w:sz w:val="28"/>
          <w:szCs w:val="28"/>
        </w:rPr>
        <w:t>редписание об устранении нарушений законо</w:t>
      </w:r>
      <w:r w:rsidR="001B2818">
        <w:rPr>
          <w:rFonts w:ascii="Times New Roman" w:hAnsi="Times New Roman" w:cs="Times New Roman"/>
          <w:bCs/>
          <w:sz w:val="28"/>
          <w:szCs w:val="28"/>
        </w:rPr>
        <w:t>дательства Российской Федерации</w:t>
      </w:r>
      <w:r w:rsidRPr="008B2A19">
        <w:rPr>
          <w:rFonts w:ascii="Times New Roman" w:hAnsi="Times New Roman" w:cs="Times New Roman"/>
          <w:bCs/>
          <w:sz w:val="28"/>
          <w:szCs w:val="28"/>
        </w:rPr>
        <w:t>.</w:t>
      </w:r>
    </w:p>
    <w:p w:rsidR="006E3577" w:rsidRPr="008B2A19" w:rsidRDefault="006E3577" w:rsidP="006E3577">
      <w:pPr>
        <w:spacing w:after="0" w:line="240" w:lineRule="auto"/>
        <w:ind w:firstLine="709"/>
        <w:contextualSpacing/>
        <w:jc w:val="both"/>
        <w:rPr>
          <w:rFonts w:ascii="Times New Roman" w:hAnsi="Times New Roman" w:cs="Times New Roman"/>
          <w:sz w:val="28"/>
          <w:szCs w:val="28"/>
        </w:rPr>
      </w:pPr>
      <w:r w:rsidRPr="008B2A19">
        <w:rPr>
          <w:rFonts w:ascii="Times New Roman" w:hAnsi="Times New Roman" w:cs="Times New Roman"/>
          <w:bCs/>
          <w:sz w:val="28"/>
          <w:szCs w:val="28"/>
        </w:rPr>
        <w:t xml:space="preserve">3. </w:t>
      </w:r>
      <w:r w:rsidRPr="008B2A19">
        <w:rPr>
          <w:rFonts w:ascii="Times New Roman" w:hAnsi="Times New Roman" w:cs="Times New Roman"/>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D47C0F" w:rsidRPr="008B2A19" w:rsidRDefault="00D47C0F" w:rsidP="00284710">
      <w:pPr>
        <w:spacing w:after="0" w:line="240" w:lineRule="auto"/>
        <w:ind w:firstLine="709"/>
        <w:jc w:val="center"/>
        <w:rPr>
          <w:rFonts w:ascii="Times New Roman" w:hAnsi="Times New Roman" w:cs="Times New Roman"/>
          <w:bCs/>
          <w:sz w:val="28"/>
          <w:szCs w:val="28"/>
        </w:rPr>
      </w:pPr>
    </w:p>
    <w:p w:rsidR="00C4129D" w:rsidRPr="008B2A19" w:rsidRDefault="00C4129D" w:rsidP="00284710">
      <w:pPr>
        <w:spacing w:after="0" w:line="240" w:lineRule="auto"/>
        <w:ind w:firstLine="709"/>
        <w:jc w:val="both"/>
        <w:rPr>
          <w:rFonts w:ascii="Times New Roman" w:hAnsi="Times New Roman" w:cs="Times New Roman"/>
          <w:sz w:val="28"/>
          <w:szCs w:val="28"/>
        </w:rPr>
      </w:pPr>
      <w:bookmarkStart w:id="0" w:name="_GoBack"/>
      <w:bookmarkEnd w:id="0"/>
    </w:p>
    <w:p w:rsidR="00FC6459" w:rsidRPr="008B2A19" w:rsidRDefault="00DB6B48"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Н</w:t>
      </w:r>
      <w:r w:rsidR="00FC6459" w:rsidRPr="008B2A19">
        <w:rPr>
          <w:rFonts w:ascii="Times New Roman" w:hAnsi="Times New Roman" w:cs="Times New Roman"/>
          <w:sz w:val="28"/>
          <w:szCs w:val="28"/>
        </w:rPr>
        <w:t xml:space="preserve">ачальник отдела </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казначейского исполнения</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бюджета финансового </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управления администрации </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Еткульского муниципального района                                     </w:t>
      </w:r>
      <w:r w:rsidR="000F4F98" w:rsidRPr="008B2A19">
        <w:rPr>
          <w:rFonts w:ascii="Times New Roman" w:hAnsi="Times New Roman" w:cs="Times New Roman"/>
          <w:sz w:val="28"/>
          <w:szCs w:val="28"/>
        </w:rPr>
        <w:t>Ю.С. Воловая</w:t>
      </w:r>
    </w:p>
    <w:p w:rsidR="00FC6459" w:rsidRPr="008B2A19" w:rsidRDefault="00FC6459" w:rsidP="0085685D">
      <w:pPr>
        <w:spacing w:after="0" w:line="240" w:lineRule="auto"/>
        <w:contextualSpacing/>
        <w:jc w:val="both"/>
        <w:rPr>
          <w:rFonts w:ascii="Times New Roman" w:hAnsi="Times New Roman" w:cs="Times New Roman"/>
          <w:sz w:val="28"/>
          <w:szCs w:val="28"/>
        </w:rPr>
      </w:pPr>
    </w:p>
    <w:p w:rsidR="00FC6459" w:rsidRPr="008B2A19"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B2A19">
        <w:rPr>
          <w:rFonts w:ascii="Times New Roman" w:hAnsi="Times New Roman" w:cs="Times New Roman"/>
          <w:sz w:val="28"/>
          <w:szCs w:val="28"/>
        </w:rPr>
        <w:t>В</w:t>
      </w:r>
      <w:r w:rsidR="00FC6459" w:rsidRPr="008B2A19">
        <w:rPr>
          <w:rFonts w:ascii="Times New Roman" w:hAnsi="Times New Roman" w:cs="Times New Roman"/>
          <w:sz w:val="28"/>
          <w:szCs w:val="28"/>
        </w:rPr>
        <w:t xml:space="preserve">едущий специалист </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финансового управления </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администрации Еткульского</w:t>
      </w:r>
    </w:p>
    <w:p w:rsidR="00FC6459" w:rsidRPr="008B2A19" w:rsidRDefault="00FC6459"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муниципального района                                                     </w:t>
      </w:r>
      <w:r w:rsidR="007742FC" w:rsidRPr="008B2A19">
        <w:rPr>
          <w:rFonts w:ascii="Times New Roman" w:hAnsi="Times New Roman" w:cs="Times New Roman"/>
          <w:sz w:val="28"/>
          <w:szCs w:val="28"/>
        </w:rPr>
        <w:t xml:space="preserve"> </w:t>
      </w:r>
      <w:r w:rsidRPr="008B2A19">
        <w:rPr>
          <w:rFonts w:ascii="Times New Roman" w:hAnsi="Times New Roman" w:cs="Times New Roman"/>
          <w:sz w:val="28"/>
          <w:szCs w:val="28"/>
        </w:rPr>
        <w:t xml:space="preserve">   О.Ю. Достовалова</w:t>
      </w:r>
    </w:p>
    <w:p w:rsidR="00FC6459" w:rsidRPr="008B2A19" w:rsidRDefault="00FC6459" w:rsidP="0085685D">
      <w:pPr>
        <w:spacing w:after="0" w:line="240" w:lineRule="auto"/>
        <w:contextualSpacing/>
        <w:jc w:val="both"/>
        <w:rPr>
          <w:rFonts w:ascii="Times New Roman" w:hAnsi="Times New Roman" w:cs="Times New Roman"/>
          <w:sz w:val="28"/>
          <w:szCs w:val="28"/>
        </w:rPr>
      </w:pPr>
    </w:p>
    <w:p w:rsidR="00534457" w:rsidRPr="008B2A19"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B2A19">
        <w:rPr>
          <w:rFonts w:ascii="Times New Roman" w:hAnsi="Times New Roman" w:cs="Times New Roman"/>
          <w:sz w:val="28"/>
          <w:szCs w:val="28"/>
        </w:rPr>
        <w:t>В</w:t>
      </w:r>
      <w:r w:rsidR="00534457" w:rsidRPr="008B2A19">
        <w:rPr>
          <w:rFonts w:ascii="Times New Roman" w:hAnsi="Times New Roman" w:cs="Times New Roman"/>
          <w:sz w:val="28"/>
          <w:szCs w:val="28"/>
        </w:rPr>
        <w:t xml:space="preserve">едущий специалист </w:t>
      </w:r>
    </w:p>
    <w:p w:rsidR="00534457" w:rsidRPr="008B2A19" w:rsidRDefault="00534457"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B2A19">
        <w:rPr>
          <w:rFonts w:ascii="Times New Roman" w:hAnsi="Times New Roman" w:cs="Times New Roman"/>
          <w:sz w:val="28"/>
          <w:szCs w:val="28"/>
        </w:rPr>
        <w:t xml:space="preserve">отдела казначейского </w:t>
      </w:r>
    </w:p>
    <w:p w:rsidR="00534457" w:rsidRPr="008B2A19" w:rsidRDefault="00534457"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исполнения бюджета </w:t>
      </w:r>
    </w:p>
    <w:p w:rsidR="00534457" w:rsidRPr="008B2A19" w:rsidRDefault="00534457"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 xml:space="preserve">финансового управления </w:t>
      </w:r>
    </w:p>
    <w:p w:rsidR="00534457" w:rsidRPr="008B2A19" w:rsidRDefault="00534457"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администрации Еткульского</w:t>
      </w:r>
    </w:p>
    <w:p w:rsidR="00707FDC" w:rsidRPr="008B2A19" w:rsidRDefault="00534457" w:rsidP="0085685D">
      <w:pPr>
        <w:spacing w:after="0" w:line="240" w:lineRule="auto"/>
        <w:contextualSpacing/>
        <w:jc w:val="both"/>
        <w:rPr>
          <w:rFonts w:ascii="Times New Roman" w:hAnsi="Times New Roman" w:cs="Times New Roman"/>
          <w:sz w:val="28"/>
          <w:szCs w:val="28"/>
        </w:rPr>
      </w:pPr>
      <w:r w:rsidRPr="008B2A19">
        <w:rPr>
          <w:rFonts w:ascii="Times New Roman" w:hAnsi="Times New Roman" w:cs="Times New Roman"/>
          <w:sz w:val="28"/>
          <w:szCs w:val="28"/>
        </w:rPr>
        <w:t>муниципального района                                                          Р.Р. Нурмухаметова</w:t>
      </w:r>
    </w:p>
    <w:sectPr w:rsidR="00707FDC" w:rsidRPr="008B2A19" w:rsidSect="00B03D32">
      <w:footerReference w:type="default" r:id="rId9"/>
      <w:pgSz w:w="11906" w:h="16838"/>
      <w:pgMar w:top="1135" w:right="850" w:bottom="1135"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40E" w:rsidRDefault="0020340E" w:rsidP="00EB336A">
      <w:pPr>
        <w:spacing w:after="0" w:line="240" w:lineRule="auto"/>
      </w:pPr>
      <w:r>
        <w:separator/>
      </w:r>
    </w:p>
  </w:endnote>
  <w:endnote w:type="continuationSeparator" w:id="0">
    <w:p w:rsidR="0020340E" w:rsidRDefault="0020340E"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040A7" w:rsidRDefault="001040A7">
        <w:pPr>
          <w:pStyle w:val="a6"/>
          <w:jc w:val="right"/>
        </w:pPr>
        <w:r>
          <w:fldChar w:fldCharType="begin"/>
        </w:r>
        <w:r>
          <w:instrText>PAGE   \* MERGEFORMAT</w:instrText>
        </w:r>
        <w:r>
          <w:fldChar w:fldCharType="separate"/>
        </w:r>
        <w:r w:rsidR="000432B1">
          <w:rPr>
            <w:noProof/>
          </w:rPr>
          <w:t>2</w:t>
        </w:r>
        <w:r>
          <w:fldChar w:fldCharType="end"/>
        </w:r>
      </w:p>
    </w:sdtContent>
  </w:sdt>
  <w:p w:rsidR="001040A7" w:rsidRDefault="001040A7" w:rsidP="0058156A">
    <w:pPr>
      <w:pStyle w:val="a6"/>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40E" w:rsidRDefault="0020340E" w:rsidP="00EB336A">
      <w:pPr>
        <w:spacing w:after="0" w:line="240" w:lineRule="auto"/>
      </w:pPr>
      <w:r>
        <w:separator/>
      </w:r>
    </w:p>
  </w:footnote>
  <w:footnote w:type="continuationSeparator" w:id="0">
    <w:p w:rsidR="0020340E" w:rsidRDefault="0020340E"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4"/>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3FA49A3"/>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012E59"/>
    <w:multiLevelType w:val="multilevel"/>
    <w:tmpl w:val="B156D9D0"/>
    <w:lvl w:ilvl="0">
      <w:start w:val="1"/>
      <w:numFmt w:val="decimal"/>
      <w:lvlText w:val="%1."/>
      <w:lvlJc w:val="left"/>
      <w:pPr>
        <w:tabs>
          <w:tab w:val="num" w:pos="397"/>
        </w:tabs>
        <w:ind w:left="397" w:hanging="397"/>
      </w:pPr>
    </w:lvl>
    <w:lvl w:ilvl="1">
      <w:start w:val="1"/>
      <w:numFmt w:val="decimal"/>
      <w:lvlRestart w:val="0"/>
      <w:pStyle w:val="a"/>
      <w:lvlText w:val="%1.%2."/>
      <w:lvlJc w:val="left"/>
      <w:pPr>
        <w:tabs>
          <w:tab w:val="num" w:pos="567"/>
        </w:tabs>
        <w:ind w:left="567" w:firstLine="284"/>
      </w:pPr>
    </w:lvl>
    <w:lvl w:ilvl="2">
      <w:start w:val="1"/>
      <w:numFmt w:val="decimal"/>
      <w:lvlText w:val="%1.%2.%3."/>
      <w:lvlJc w:val="left"/>
      <w:pPr>
        <w:tabs>
          <w:tab w:val="num" w:pos="284"/>
        </w:tabs>
        <w:ind w:left="284"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5">
    <w:nsid w:val="0D007885"/>
    <w:multiLevelType w:val="hybridMultilevel"/>
    <w:tmpl w:val="8AC42C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008344E"/>
    <w:multiLevelType w:val="hybridMultilevel"/>
    <w:tmpl w:val="C1C63C1E"/>
    <w:lvl w:ilvl="0" w:tplc="9EA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BB15F5"/>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9B421A"/>
    <w:multiLevelType w:val="hybridMultilevel"/>
    <w:tmpl w:val="94B2D5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76F51EF"/>
    <w:multiLevelType w:val="multilevel"/>
    <w:tmpl w:val="F1A02C10"/>
    <w:lvl w:ilvl="0">
      <w:start w:val="1"/>
      <w:numFmt w:val="decimal"/>
      <w:lvlText w:val="%1."/>
      <w:lvlJc w:val="left"/>
      <w:pPr>
        <w:ind w:left="1581" w:hanging="1155"/>
      </w:pPr>
    </w:lvl>
    <w:lvl w:ilvl="1">
      <w:start w:val="1"/>
      <w:numFmt w:val="decimal"/>
      <w:isLgl/>
      <w:lvlText w:val="%1.%2."/>
      <w:lvlJc w:val="left"/>
      <w:pPr>
        <w:ind w:left="1287" w:hanging="720"/>
      </w:pPr>
    </w:lvl>
    <w:lvl w:ilvl="2">
      <w:start w:val="1"/>
      <w:numFmt w:val="decimal"/>
      <w:isLgl/>
      <w:lvlText w:val="%1.%2.%3."/>
      <w:lvlJc w:val="left"/>
      <w:pPr>
        <w:ind w:left="1571"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0">
    <w:nsid w:val="44D3129B"/>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4F477BB"/>
    <w:multiLevelType w:val="hybridMultilevel"/>
    <w:tmpl w:val="E1900A70"/>
    <w:lvl w:ilvl="0" w:tplc="635C1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5221B7"/>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5">
    <w:nsid w:val="55B6649D"/>
    <w:multiLevelType w:val="hybridMultilevel"/>
    <w:tmpl w:val="AA88B022"/>
    <w:lvl w:ilvl="0" w:tplc="198095D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342DF"/>
    <w:multiLevelType w:val="hybridMultilevel"/>
    <w:tmpl w:val="5324E062"/>
    <w:lvl w:ilvl="0" w:tplc="D9A080B4">
      <w:start w:val="1"/>
      <w:numFmt w:val="decimal"/>
      <w:lvlText w:val="%1."/>
      <w:lvlJc w:val="center"/>
      <w:pPr>
        <w:ind w:left="644"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7">
    <w:nsid w:val="5CE87323"/>
    <w:multiLevelType w:val="hybridMultilevel"/>
    <w:tmpl w:val="A490A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595C3E"/>
    <w:multiLevelType w:val="hybridMultilevel"/>
    <w:tmpl w:val="DFA2D852"/>
    <w:lvl w:ilvl="0" w:tplc="CCA0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13"/>
  </w:num>
  <w:num w:numId="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num>
  <w:num w:numId="7">
    <w:abstractNumId w:val="6"/>
  </w:num>
  <w:num w:numId="8">
    <w:abstractNumId w:val="15"/>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12"/>
  </w:num>
  <w:num w:numId="21">
    <w:abstractNumId w:val="7"/>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230"/>
    <w:rsid w:val="000009FE"/>
    <w:rsid w:val="00000AB6"/>
    <w:rsid w:val="00000B1D"/>
    <w:rsid w:val="00000CC9"/>
    <w:rsid w:val="0000126B"/>
    <w:rsid w:val="0000130C"/>
    <w:rsid w:val="00001584"/>
    <w:rsid w:val="00001951"/>
    <w:rsid w:val="00001A33"/>
    <w:rsid w:val="00001A7D"/>
    <w:rsid w:val="0000212E"/>
    <w:rsid w:val="000024D4"/>
    <w:rsid w:val="000024DE"/>
    <w:rsid w:val="00002681"/>
    <w:rsid w:val="0000282B"/>
    <w:rsid w:val="00002AAF"/>
    <w:rsid w:val="0000334E"/>
    <w:rsid w:val="0000353E"/>
    <w:rsid w:val="000038BC"/>
    <w:rsid w:val="00003962"/>
    <w:rsid w:val="00003B78"/>
    <w:rsid w:val="00003DED"/>
    <w:rsid w:val="000042A7"/>
    <w:rsid w:val="00004550"/>
    <w:rsid w:val="000047C1"/>
    <w:rsid w:val="00004869"/>
    <w:rsid w:val="00004B54"/>
    <w:rsid w:val="00005317"/>
    <w:rsid w:val="00005376"/>
    <w:rsid w:val="00005B5F"/>
    <w:rsid w:val="00005BA7"/>
    <w:rsid w:val="00006093"/>
    <w:rsid w:val="00006B55"/>
    <w:rsid w:val="00007003"/>
    <w:rsid w:val="000071E5"/>
    <w:rsid w:val="000075E0"/>
    <w:rsid w:val="00007641"/>
    <w:rsid w:val="000078D8"/>
    <w:rsid w:val="00007A70"/>
    <w:rsid w:val="00007C1F"/>
    <w:rsid w:val="00007F64"/>
    <w:rsid w:val="00007FE3"/>
    <w:rsid w:val="000109C7"/>
    <w:rsid w:val="00011171"/>
    <w:rsid w:val="0001125F"/>
    <w:rsid w:val="00011262"/>
    <w:rsid w:val="0001179E"/>
    <w:rsid w:val="000119CD"/>
    <w:rsid w:val="00012215"/>
    <w:rsid w:val="000124AF"/>
    <w:rsid w:val="00012543"/>
    <w:rsid w:val="00012628"/>
    <w:rsid w:val="0001290F"/>
    <w:rsid w:val="00012BB9"/>
    <w:rsid w:val="00012C1A"/>
    <w:rsid w:val="00012F2D"/>
    <w:rsid w:val="00012FC4"/>
    <w:rsid w:val="0001300C"/>
    <w:rsid w:val="0001360A"/>
    <w:rsid w:val="000136AA"/>
    <w:rsid w:val="00013AEB"/>
    <w:rsid w:val="00013B1B"/>
    <w:rsid w:val="00013BB9"/>
    <w:rsid w:val="00013C12"/>
    <w:rsid w:val="0001433B"/>
    <w:rsid w:val="00014687"/>
    <w:rsid w:val="00014A6B"/>
    <w:rsid w:val="00014B07"/>
    <w:rsid w:val="00014C00"/>
    <w:rsid w:val="00014F6C"/>
    <w:rsid w:val="00015085"/>
    <w:rsid w:val="00015725"/>
    <w:rsid w:val="00015D8C"/>
    <w:rsid w:val="00015E5D"/>
    <w:rsid w:val="000167BE"/>
    <w:rsid w:val="0001709A"/>
    <w:rsid w:val="000172AF"/>
    <w:rsid w:val="000173B9"/>
    <w:rsid w:val="00017455"/>
    <w:rsid w:val="000174C4"/>
    <w:rsid w:val="00017A91"/>
    <w:rsid w:val="00017B18"/>
    <w:rsid w:val="0002020A"/>
    <w:rsid w:val="000202A3"/>
    <w:rsid w:val="00020D4C"/>
    <w:rsid w:val="000214EC"/>
    <w:rsid w:val="00021F36"/>
    <w:rsid w:val="0002218D"/>
    <w:rsid w:val="0002221E"/>
    <w:rsid w:val="000225D1"/>
    <w:rsid w:val="000228BE"/>
    <w:rsid w:val="00023096"/>
    <w:rsid w:val="000230B5"/>
    <w:rsid w:val="00023161"/>
    <w:rsid w:val="00023661"/>
    <w:rsid w:val="000239F7"/>
    <w:rsid w:val="000241D1"/>
    <w:rsid w:val="00024532"/>
    <w:rsid w:val="00024B8E"/>
    <w:rsid w:val="00024C7D"/>
    <w:rsid w:val="00025061"/>
    <w:rsid w:val="000251BF"/>
    <w:rsid w:val="000251C2"/>
    <w:rsid w:val="0002527B"/>
    <w:rsid w:val="000256C5"/>
    <w:rsid w:val="00025B08"/>
    <w:rsid w:val="00026561"/>
    <w:rsid w:val="00026846"/>
    <w:rsid w:val="0002692B"/>
    <w:rsid w:val="00027953"/>
    <w:rsid w:val="00027A66"/>
    <w:rsid w:val="00027D86"/>
    <w:rsid w:val="000301FF"/>
    <w:rsid w:val="00030334"/>
    <w:rsid w:val="00030AC5"/>
    <w:rsid w:val="00030B8C"/>
    <w:rsid w:val="00030D82"/>
    <w:rsid w:val="00030DB7"/>
    <w:rsid w:val="00030FD1"/>
    <w:rsid w:val="00031366"/>
    <w:rsid w:val="000313F0"/>
    <w:rsid w:val="0003164F"/>
    <w:rsid w:val="00031715"/>
    <w:rsid w:val="00031750"/>
    <w:rsid w:val="00031885"/>
    <w:rsid w:val="00031AB3"/>
    <w:rsid w:val="00031C15"/>
    <w:rsid w:val="0003201E"/>
    <w:rsid w:val="00032745"/>
    <w:rsid w:val="000327F7"/>
    <w:rsid w:val="000329F8"/>
    <w:rsid w:val="00033647"/>
    <w:rsid w:val="00033C40"/>
    <w:rsid w:val="00033CD9"/>
    <w:rsid w:val="00033EAE"/>
    <w:rsid w:val="00033F70"/>
    <w:rsid w:val="00034164"/>
    <w:rsid w:val="000345C2"/>
    <w:rsid w:val="000345CD"/>
    <w:rsid w:val="000349FE"/>
    <w:rsid w:val="00034C4D"/>
    <w:rsid w:val="00034CCB"/>
    <w:rsid w:val="000351D9"/>
    <w:rsid w:val="000356A2"/>
    <w:rsid w:val="00036430"/>
    <w:rsid w:val="00036624"/>
    <w:rsid w:val="00036D11"/>
    <w:rsid w:val="00036EAF"/>
    <w:rsid w:val="0003710F"/>
    <w:rsid w:val="000372DA"/>
    <w:rsid w:val="000372EE"/>
    <w:rsid w:val="000375A6"/>
    <w:rsid w:val="000378C0"/>
    <w:rsid w:val="00037E21"/>
    <w:rsid w:val="0004087B"/>
    <w:rsid w:val="00040B4F"/>
    <w:rsid w:val="00040E16"/>
    <w:rsid w:val="000410B3"/>
    <w:rsid w:val="000410FF"/>
    <w:rsid w:val="0004146D"/>
    <w:rsid w:val="0004176A"/>
    <w:rsid w:val="000422F1"/>
    <w:rsid w:val="000422F2"/>
    <w:rsid w:val="00042B0D"/>
    <w:rsid w:val="00042D99"/>
    <w:rsid w:val="000432B1"/>
    <w:rsid w:val="0004350F"/>
    <w:rsid w:val="00043997"/>
    <w:rsid w:val="00043D12"/>
    <w:rsid w:val="00043D4D"/>
    <w:rsid w:val="000440F6"/>
    <w:rsid w:val="00044378"/>
    <w:rsid w:val="00044487"/>
    <w:rsid w:val="00044509"/>
    <w:rsid w:val="00044937"/>
    <w:rsid w:val="00044D35"/>
    <w:rsid w:val="00044F00"/>
    <w:rsid w:val="00045019"/>
    <w:rsid w:val="0004592A"/>
    <w:rsid w:val="00045F94"/>
    <w:rsid w:val="00046EB2"/>
    <w:rsid w:val="00046FE8"/>
    <w:rsid w:val="000470DF"/>
    <w:rsid w:val="00047842"/>
    <w:rsid w:val="000478AE"/>
    <w:rsid w:val="0005025C"/>
    <w:rsid w:val="00050376"/>
    <w:rsid w:val="000509D7"/>
    <w:rsid w:val="00051274"/>
    <w:rsid w:val="000515BC"/>
    <w:rsid w:val="000516F3"/>
    <w:rsid w:val="00051B09"/>
    <w:rsid w:val="00051CBF"/>
    <w:rsid w:val="00051D40"/>
    <w:rsid w:val="00051E11"/>
    <w:rsid w:val="0005249F"/>
    <w:rsid w:val="00052AB7"/>
    <w:rsid w:val="00052C52"/>
    <w:rsid w:val="00052D81"/>
    <w:rsid w:val="00052FDC"/>
    <w:rsid w:val="0005314B"/>
    <w:rsid w:val="0005369D"/>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60"/>
    <w:rsid w:val="00055BEA"/>
    <w:rsid w:val="000560DC"/>
    <w:rsid w:val="000566B9"/>
    <w:rsid w:val="0005686C"/>
    <w:rsid w:val="00056935"/>
    <w:rsid w:val="000569A1"/>
    <w:rsid w:val="00056A7B"/>
    <w:rsid w:val="00056E61"/>
    <w:rsid w:val="0005705F"/>
    <w:rsid w:val="0005757F"/>
    <w:rsid w:val="000576D2"/>
    <w:rsid w:val="00057E24"/>
    <w:rsid w:val="00057F7C"/>
    <w:rsid w:val="000601AE"/>
    <w:rsid w:val="000606A1"/>
    <w:rsid w:val="00060AD9"/>
    <w:rsid w:val="00060C57"/>
    <w:rsid w:val="00060CAC"/>
    <w:rsid w:val="00060F6E"/>
    <w:rsid w:val="00061020"/>
    <w:rsid w:val="000611C9"/>
    <w:rsid w:val="0006120D"/>
    <w:rsid w:val="000617FC"/>
    <w:rsid w:val="00061C9F"/>
    <w:rsid w:val="0006224A"/>
    <w:rsid w:val="00062328"/>
    <w:rsid w:val="000623B5"/>
    <w:rsid w:val="000626CF"/>
    <w:rsid w:val="00062D49"/>
    <w:rsid w:val="000634AD"/>
    <w:rsid w:val="00063BAA"/>
    <w:rsid w:val="00063DAC"/>
    <w:rsid w:val="0006403F"/>
    <w:rsid w:val="000640A3"/>
    <w:rsid w:val="00064234"/>
    <w:rsid w:val="00064397"/>
    <w:rsid w:val="000645E1"/>
    <w:rsid w:val="00065013"/>
    <w:rsid w:val="00065D80"/>
    <w:rsid w:val="0006603E"/>
    <w:rsid w:val="00066705"/>
    <w:rsid w:val="00066B99"/>
    <w:rsid w:val="00067330"/>
    <w:rsid w:val="00067524"/>
    <w:rsid w:val="00067C30"/>
    <w:rsid w:val="00067D0A"/>
    <w:rsid w:val="000702E3"/>
    <w:rsid w:val="0007078F"/>
    <w:rsid w:val="00070AB1"/>
    <w:rsid w:val="00070F54"/>
    <w:rsid w:val="00071016"/>
    <w:rsid w:val="00071068"/>
    <w:rsid w:val="0007116D"/>
    <w:rsid w:val="000714F1"/>
    <w:rsid w:val="000717D1"/>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B7B"/>
    <w:rsid w:val="00075C5F"/>
    <w:rsid w:val="00075D33"/>
    <w:rsid w:val="00076403"/>
    <w:rsid w:val="000767EC"/>
    <w:rsid w:val="00076E89"/>
    <w:rsid w:val="0007728C"/>
    <w:rsid w:val="00077DFB"/>
    <w:rsid w:val="000800D9"/>
    <w:rsid w:val="000801CF"/>
    <w:rsid w:val="0008033F"/>
    <w:rsid w:val="00080728"/>
    <w:rsid w:val="000809DD"/>
    <w:rsid w:val="00080A1B"/>
    <w:rsid w:val="00080AA8"/>
    <w:rsid w:val="0008115D"/>
    <w:rsid w:val="000811FC"/>
    <w:rsid w:val="000812DD"/>
    <w:rsid w:val="000813C7"/>
    <w:rsid w:val="000817A0"/>
    <w:rsid w:val="00081D1B"/>
    <w:rsid w:val="00081D80"/>
    <w:rsid w:val="00082090"/>
    <w:rsid w:val="00082273"/>
    <w:rsid w:val="0008263F"/>
    <w:rsid w:val="0008292E"/>
    <w:rsid w:val="00082ACB"/>
    <w:rsid w:val="00082CE8"/>
    <w:rsid w:val="0008355E"/>
    <w:rsid w:val="000837E1"/>
    <w:rsid w:val="00083DE6"/>
    <w:rsid w:val="00084527"/>
    <w:rsid w:val="000846AC"/>
    <w:rsid w:val="00084C50"/>
    <w:rsid w:val="00084C8A"/>
    <w:rsid w:val="00084F2A"/>
    <w:rsid w:val="00085008"/>
    <w:rsid w:val="000856AF"/>
    <w:rsid w:val="0008593C"/>
    <w:rsid w:val="00085BA3"/>
    <w:rsid w:val="00085C9C"/>
    <w:rsid w:val="00085F3B"/>
    <w:rsid w:val="00086853"/>
    <w:rsid w:val="000878BD"/>
    <w:rsid w:val="0009032D"/>
    <w:rsid w:val="000904C8"/>
    <w:rsid w:val="00090596"/>
    <w:rsid w:val="000905FA"/>
    <w:rsid w:val="0009093D"/>
    <w:rsid w:val="00090D41"/>
    <w:rsid w:val="00090F6F"/>
    <w:rsid w:val="00090FA6"/>
    <w:rsid w:val="00091160"/>
    <w:rsid w:val="0009119E"/>
    <w:rsid w:val="000911CC"/>
    <w:rsid w:val="000914B7"/>
    <w:rsid w:val="00091AF7"/>
    <w:rsid w:val="00091D0F"/>
    <w:rsid w:val="00092036"/>
    <w:rsid w:val="0009214D"/>
    <w:rsid w:val="0009216A"/>
    <w:rsid w:val="000925BB"/>
    <w:rsid w:val="00092F65"/>
    <w:rsid w:val="00093A3C"/>
    <w:rsid w:val="0009459E"/>
    <w:rsid w:val="00094668"/>
    <w:rsid w:val="0009473A"/>
    <w:rsid w:val="00094CE6"/>
    <w:rsid w:val="000955F2"/>
    <w:rsid w:val="000957A2"/>
    <w:rsid w:val="00095938"/>
    <w:rsid w:val="00095C1A"/>
    <w:rsid w:val="00096186"/>
    <w:rsid w:val="000961CB"/>
    <w:rsid w:val="0009624E"/>
    <w:rsid w:val="000962DA"/>
    <w:rsid w:val="0009635E"/>
    <w:rsid w:val="00096C19"/>
    <w:rsid w:val="00096D10"/>
    <w:rsid w:val="00096FEC"/>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823"/>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A08"/>
    <w:rsid w:val="000B0C5C"/>
    <w:rsid w:val="000B1106"/>
    <w:rsid w:val="000B1699"/>
    <w:rsid w:val="000B1868"/>
    <w:rsid w:val="000B1BCC"/>
    <w:rsid w:val="000B206B"/>
    <w:rsid w:val="000B207D"/>
    <w:rsid w:val="000B20A6"/>
    <w:rsid w:val="000B21D2"/>
    <w:rsid w:val="000B22B7"/>
    <w:rsid w:val="000B2C18"/>
    <w:rsid w:val="000B2F85"/>
    <w:rsid w:val="000B3339"/>
    <w:rsid w:val="000B3D2D"/>
    <w:rsid w:val="000B4246"/>
    <w:rsid w:val="000B454A"/>
    <w:rsid w:val="000B4991"/>
    <w:rsid w:val="000B4C69"/>
    <w:rsid w:val="000B4F33"/>
    <w:rsid w:val="000B5110"/>
    <w:rsid w:val="000B53D6"/>
    <w:rsid w:val="000B5663"/>
    <w:rsid w:val="000B56DD"/>
    <w:rsid w:val="000B59E5"/>
    <w:rsid w:val="000B5A4E"/>
    <w:rsid w:val="000B5C6C"/>
    <w:rsid w:val="000B5CA9"/>
    <w:rsid w:val="000B5DF9"/>
    <w:rsid w:val="000B61A7"/>
    <w:rsid w:val="000B666F"/>
    <w:rsid w:val="000B67FE"/>
    <w:rsid w:val="000B6BC8"/>
    <w:rsid w:val="000B7163"/>
    <w:rsid w:val="000B7181"/>
    <w:rsid w:val="000B7970"/>
    <w:rsid w:val="000B7CE1"/>
    <w:rsid w:val="000C02B8"/>
    <w:rsid w:val="000C031C"/>
    <w:rsid w:val="000C0582"/>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5DF"/>
    <w:rsid w:val="000C3794"/>
    <w:rsid w:val="000C37A0"/>
    <w:rsid w:val="000C3880"/>
    <w:rsid w:val="000C3F02"/>
    <w:rsid w:val="000C3F7C"/>
    <w:rsid w:val="000C46A0"/>
    <w:rsid w:val="000C4727"/>
    <w:rsid w:val="000C490A"/>
    <w:rsid w:val="000C4A2E"/>
    <w:rsid w:val="000C4E9F"/>
    <w:rsid w:val="000C4EFE"/>
    <w:rsid w:val="000C54AB"/>
    <w:rsid w:val="000C5680"/>
    <w:rsid w:val="000C569A"/>
    <w:rsid w:val="000C56CE"/>
    <w:rsid w:val="000C5730"/>
    <w:rsid w:val="000C5868"/>
    <w:rsid w:val="000C59A4"/>
    <w:rsid w:val="000C5E7F"/>
    <w:rsid w:val="000C5FFC"/>
    <w:rsid w:val="000C68D2"/>
    <w:rsid w:val="000C6B4C"/>
    <w:rsid w:val="000C6BFE"/>
    <w:rsid w:val="000C6C6B"/>
    <w:rsid w:val="000C7061"/>
    <w:rsid w:val="000C74F6"/>
    <w:rsid w:val="000C7871"/>
    <w:rsid w:val="000C7B30"/>
    <w:rsid w:val="000C7F69"/>
    <w:rsid w:val="000D0224"/>
    <w:rsid w:val="000D061D"/>
    <w:rsid w:val="000D085A"/>
    <w:rsid w:val="000D08E1"/>
    <w:rsid w:val="000D0E59"/>
    <w:rsid w:val="000D0E81"/>
    <w:rsid w:val="000D11EB"/>
    <w:rsid w:val="000D148E"/>
    <w:rsid w:val="000D17D4"/>
    <w:rsid w:val="000D1B50"/>
    <w:rsid w:val="000D1CDC"/>
    <w:rsid w:val="000D227E"/>
    <w:rsid w:val="000D2545"/>
    <w:rsid w:val="000D2D4C"/>
    <w:rsid w:val="000D339F"/>
    <w:rsid w:val="000D3552"/>
    <w:rsid w:val="000D3586"/>
    <w:rsid w:val="000D3A55"/>
    <w:rsid w:val="000D3E49"/>
    <w:rsid w:val="000D3EF0"/>
    <w:rsid w:val="000D4338"/>
    <w:rsid w:val="000D46B2"/>
    <w:rsid w:val="000D4938"/>
    <w:rsid w:val="000D518F"/>
    <w:rsid w:val="000D5259"/>
    <w:rsid w:val="000D52F2"/>
    <w:rsid w:val="000D53D4"/>
    <w:rsid w:val="000D605E"/>
    <w:rsid w:val="000D624B"/>
    <w:rsid w:val="000D6CA8"/>
    <w:rsid w:val="000D6FAF"/>
    <w:rsid w:val="000D7075"/>
    <w:rsid w:val="000D774A"/>
    <w:rsid w:val="000D7947"/>
    <w:rsid w:val="000D7AB4"/>
    <w:rsid w:val="000D7BB0"/>
    <w:rsid w:val="000D7E2B"/>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FDC"/>
    <w:rsid w:val="000E334F"/>
    <w:rsid w:val="000E36EB"/>
    <w:rsid w:val="000E37CC"/>
    <w:rsid w:val="000E388C"/>
    <w:rsid w:val="000E3D44"/>
    <w:rsid w:val="000E3F27"/>
    <w:rsid w:val="000E42D3"/>
    <w:rsid w:val="000E4550"/>
    <w:rsid w:val="000E46CB"/>
    <w:rsid w:val="000E4AF8"/>
    <w:rsid w:val="000E4B26"/>
    <w:rsid w:val="000E4CD9"/>
    <w:rsid w:val="000E4DF8"/>
    <w:rsid w:val="000E5339"/>
    <w:rsid w:val="000E5510"/>
    <w:rsid w:val="000E5A5D"/>
    <w:rsid w:val="000E5C4C"/>
    <w:rsid w:val="000E5E46"/>
    <w:rsid w:val="000E6171"/>
    <w:rsid w:val="000E6316"/>
    <w:rsid w:val="000E6528"/>
    <w:rsid w:val="000E66A9"/>
    <w:rsid w:val="000E695E"/>
    <w:rsid w:val="000E6BA0"/>
    <w:rsid w:val="000E6F25"/>
    <w:rsid w:val="000E7198"/>
    <w:rsid w:val="000E7567"/>
    <w:rsid w:val="000E7BE9"/>
    <w:rsid w:val="000F05F2"/>
    <w:rsid w:val="000F098E"/>
    <w:rsid w:val="000F0F89"/>
    <w:rsid w:val="000F0FE2"/>
    <w:rsid w:val="000F179A"/>
    <w:rsid w:val="000F1BAD"/>
    <w:rsid w:val="000F2288"/>
    <w:rsid w:val="000F247F"/>
    <w:rsid w:val="000F2BC0"/>
    <w:rsid w:val="000F3458"/>
    <w:rsid w:val="000F3531"/>
    <w:rsid w:val="000F3683"/>
    <w:rsid w:val="000F379A"/>
    <w:rsid w:val="000F3825"/>
    <w:rsid w:val="000F394E"/>
    <w:rsid w:val="000F3C56"/>
    <w:rsid w:val="000F400F"/>
    <w:rsid w:val="000F42BE"/>
    <w:rsid w:val="000F4620"/>
    <w:rsid w:val="000F47B9"/>
    <w:rsid w:val="000F4831"/>
    <w:rsid w:val="000F4940"/>
    <w:rsid w:val="000F4F98"/>
    <w:rsid w:val="000F552B"/>
    <w:rsid w:val="000F570C"/>
    <w:rsid w:val="000F5775"/>
    <w:rsid w:val="000F5B40"/>
    <w:rsid w:val="000F5B6D"/>
    <w:rsid w:val="000F5C42"/>
    <w:rsid w:val="000F6FB5"/>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1DBF"/>
    <w:rsid w:val="00102043"/>
    <w:rsid w:val="001021B2"/>
    <w:rsid w:val="001027D9"/>
    <w:rsid w:val="001029C7"/>
    <w:rsid w:val="00102AC7"/>
    <w:rsid w:val="00102B55"/>
    <w:rsid w:val="001033EB"/>
    <w:rsid w:val="001033F2"/>
    <w:rsid w:val="001038FB"/>
    <w:rsid w:val="00103C85"/>
    <w:rsid w:val="00103E3B"/>
    <w:rsid w:val="001040A7"/>
    <w:rsid w:val="00104350"/>
    <w:rsid w:val="00104933"/>
    <w:rsid w:val="0010494C"/>
    <w:rsid w:val="00104A74"/>
    <w:rsid w:val="00104C61"/>
    <w:rsid w:val="00105250"/>
    <w:rsid w:val="00105492"/>
    <w:rsid w:val="0010549F"/>
    <w:rsid w:val="00105CFF"/>
    <w:rsid w:val="001064A9"/>
    <w:rsid w:val="00106999"/>
    <w:rsid w:val="0010699C"/>
    <w:rsid w:val="001070D7"/>
    <w:rsid w:val="001078D4"/>
    <w:rsid w:val="00107EAC"/>
    <w:rsid w:val="00107F15"/>
    <w:rsid w:val="0011001D"/>
    <w:rsid w:val="00110287"/>
    <w:rsid w:val="00110710"/>
    <w:rsid w:val="00110824"/>
    <w:rsid w:val="00110BDB"/>
    <w:rsid w:val="00110C26"/>
    <w:rsid w:val="0011105E"/>
    <w:rsid w:val="00111185"/>
    <w:rsid w:val="0011128B"/>
    <w:rsid w:val="001113B7"/>
    <w:rsid w:val="00111721"/>
    <w:rsid w:val="001119F0"/>
    <w:rsid w:val="00112780"/>
    <w:rsid w:val="00112CEF"/>
    <w:rsid w:val="00112D17"/>
    <w:rsid w:val="0011342F"/>
    <w:rsid w:val="001136CF"/>
    <w:rsid w:val="0011380C"/>
    <w:rsid w:val="0011383F"/>
    <w:rsid w:val="0011391E"/>
    <w:rsid w:val="0011474D"/>
    <w:rsid w:val="00114772"/>
    <w:rsid w:val="001148DB"/>
    <w:rsid w:val="001149E1"/>
    <w:rsid w:val="00114B2B"/>
    <w:rsid w:val="00114DCD"/>
    <w:rsid w:val="00115203"/>
    <w:rsid w:val="001153CB"/>
    <w:rsid w:val="001155EE"/>
    <w:rsid w:val="00115AA6"/>
    <w:rsid w:val="00115D53"/>
    <w:rsid w:val="00116031"/>
    <w:rsid w:val="00116381"/>
    <w:rsid w:val="00116385"/>
    <w:rsid w:val="00116862"/>
    <w:rsid w:val="00116ABF"/>
    <w:rsid w:val="00116BC8"/>
    <w:rsid w:val="00116BCA"/>
    <w:rsid w:val="00116DD9"/>
    <w:rsid w:val="00116F04"/>
    <w:rsid w:val="00116FC8"/>
    <w:rsid w:val="0011700B"/>
    <w:rsid w:val="001170A1"/>
    <w:rsid w:val="001179B5"/>
    <w:rsid w:val="00117AB4"/>
    <w:rsid w:val="00117EAC"/>
    <w:rsid w:val="00117F00"/>
    <w:rsid w:val="00120098"/>
    <w:rsid w:val="00120693"/>
    <w:rsid w:val="00120952"/>
    <w:rsid w:val="00120A5A"/>
    <w:rsid w:val="00120ED4"/>
    <w:rsid w:val="00121110"/>
    <w:rsid w:val="0012149E"/>
    <w:rsid w:val="00121738"/>
    <w:rsid w:val="001218C4"/>
    <w:rsid w:val="00122582"/>
    <w:rsid w:val="00122C8C"/>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270"/>
    <w:rsid w:val="00130555"/>
    <w:rsid w:val="00130B0D"/>
    <w:rsid w:val="00130E71"/>
    <w:rsid w:val="00131892"/>
    <w:rsid w:val="001328D2"/>
    <w:rsid w:val="00132D1C"/>
    <w:rsid w:val="0013302D"/>
    <w:rsid w:val="00133115"/>
    <w:rsid w:val="001331A3"/>
    <w:rsid w:val="0013335A"/>
    <w:rsid w:val="001334CA"/>
    <w:rsid w:val="00133606"/>
    <w:rsid w:val="00133A02"/>
    <w:rsid w:val="00133B39"/>
    <w:rsid w:val="00133B73"/>
    <w:rsid w:val="00133BD5"/>
    <w:rsid w:val="001347F2"/>
    <w:rsid w:val="00134991"/>
    <w:rsid w:val="00134DA3"/>
    <w:rsid w:val="00135342"/>
    <w:rsid w:val="001356A7"/>
    <w:rsid w:val="0013588B"/>
    <w:rsid w:val="001358C8"/>
    <w:rsid w:val="00136649"/>
    <w:rsid w:val="00136682"/>
    <w:rsid w:val="001366FE"/>
    <w:rsid w:val="00136754"/>
    <w:rsid w:val="00136A30"/>
    <w:rsid w:val="00137066"/>
    <w:rsid w:val="0013764F"/>
    <w:rsid w:val="00137CDF"/>
    <w:rsid w:val="00140391"/>
    <w:rsid w:val="0014098D"/>
    <w:rsid w:val="00140AA8"/>
    <w:rsid w:val="00140B4F"/>
    <w:rsid w:val="00140E8E"/>
    <w:rsid w:val="00141430"/>
    <w:rsid w:val="001414E2"/>
    <w:rsid w:val="00141901"/>
    <w:rsid w:val="00141B74"/>
    <w:rsid w:val="001420C8"/>
    <w:rsid w:val="001427B2"/>
    <w:rsid w:val="0014289D"/>
    <w:rsid w:val="001428CC"/>
    <w:rsid w:val="00142A1A"/>
    <w:rsid w:val="00142D23"/>
    <w:rsid w:val="00142EBE"/>
    <w:rsid w:val="001432A4"/>
    <w:rsid w:val="00143307"/>
    <w:rsid w:val="00143627"/>
    <w:rsid w:val="00143693"/>
    <w:rsid w:val="001437D6"/>
    <w:rsid w:val="00143C3C"/>
    <w:rsid w:val="00143CD7"/>
    <w:rsid w:val="00143D79"/>
    <w:rsid w:val="0014406C"/>
    <w:rsid w:val="001441E8"/>
    <w:rsid w:val="00144869"/>
    <w:rsid w:val="00144EBD"/>
    <w:rsid w:val="00144FF2"/>
    <w:rsid w:val="001454FE"/>
    <w:rsid w:val="00145877"/>
    <w:rsid w:val="001459C3"/>
    <w:rsid w:val="001459E7"/>
    <w:rsid w:val="00145C15"/>
    <w:rsid w:val="00145CC1"/>
    <w:rsid w:val="00146011"/>
    <w:rsid w:val="0014663D"/>
    <w:rsid w:val="00146760"/>
    <w:rsid w:val="0014682A"/>
    <w:rsid w:val="00146B6A"/>
    <w:rsid w:val="00147322"/>
    <w:rsid w:val="0014760E"/>
    <w:rsid w:val="001477F0"/>
    <w:rsid w:val="00147985"/>
    <w:rsid w:val="00147EB6"/>
    <w:rsid w:val="0015046A"/>
    <w:rsid w:val="00150642"/>
    <w:rsid w:val="0015097C"/>
    <w:rsid w:val="001509DD"/>
    <w:rsid w:val="00150EBC"/>
    <w:rsid w:val="0015128A"/>
    <w:rsid w:val="00151312"/>
    <w:rsid w:val="00151420"/>
    <w:rsid w:val="00151526"/>
    <w:rsid w:val="001519C6"/>
    <w:rsid w:val="00151A27"/>
    <w:rsid w:val="00151D6F"/>
    <w:rsid w:val="00151DA4"/>
    <w:rsid w:val="00152CE2"/>
    <w:rsid w:val="00152D38"/>
    <w:rsid w:val="00152E1A"/>
    <w:rsid w:val="00152F71"/>
    <w:rsid w:val="00153180"/>
    <w:rsid w:val="0015376A"/>
    <w:rsid w:val="0015398B"/>
    <w:rsid w:val="00153D05"/>
    <w:rsid w:val="00153D6C"/>
    <w:rsid w:val="00154157"/>
    <w:rsid w:val="00154C06"/>
    <w:rsid w:val="0015512E"/>
    <w:rsid w:val="00155142"/>
    <w:rsid w:val="00155ACD"/>
    <w:rsid w:val="00155DB2"/>
    <w:rsid w:val="00155E78"/>
    <w:rsid w:val="001567C6"/>
    <w:rsid w:val="00156984"/>
    <w:rsid w:val="00156BFC"/>
    <w:rsid w:val="00156E0F"/>
    <w:rsid w:val="00156F97"/>
    <w:rsid w:val="00157204"/>
    <w:rsid w:val="00157427"/>
    <w:rsid w:val="001574E6"/>
    <w:rsid w:val="001575D6"/>
    <w:rsid w:val="0015791B"/>
    <w:rsid w:val="00157B7B"/>
    <w:rsid w:val="00160386"/>
    <w:rsid w:val="0016055D"/>
    <w:rsid w:val="00160A40"/>
    <w:rsid w:val="00160D3A"/>
    <w:rsid w:val="00162125"/>
    <w:rsid w:val="001621F2"/>
    <w:rsid w:val="00162315"/>
    <w:rsid w:val="001623F0"/>
    <w:rsid w:val="00162518"/>
    <w:rsid w:val="0016269F"/>
    <w:rsid w:val="001626D8"/>
    <w:rsid w:val="00162975"/>
    <w:rsid w:val="00162BB2"/>
    <w:rsid w:val="00162F60"/>
    <w:rsid w:val="0016343A"/>
    <w:rsid w:val="00163635"/>
    <w:rsid w:val="001646F5"/>
    <w:rsid w:val="0016474B"/>
    <w:rsid w:val="00164A74"/>
    <w:rsid w:val="00164BA5"/>
    <w:rsid w:val="00164CF6"/>
    <w:rsid w:val="00164D3E"/>
    <w:rsid w:val="001655C4"/>
    <w:rsid w:val="00165D25"/>
    <w:rsid w:val="00166197"/>
    <w:rsid w:val="001663D3"/>
    <w:rsid w:val="00166476"/>
    <w:rsid w:val="00166564"/>
    <w:rsid w:val="00166582"/>
    <w:rsid w:val="001665FE"/>
    <w:rsid w:val="00166879"/>
    <w:rsid w:val="0016687A"/>
    <w:rsid w:val="00166986"/>
    <w:rsid w:val="00166C3E"/>
    <w:rsid w:val="00166D40"/>
    <w:rsid w:val="00166F54"/>
    <w:rsid w:val="00167144"/>
    <w:rsid w:val="0016742E"/>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1DF2"/>
    <w:rsid w:val="00172712"/>
    <w:rsid w:val="00172962"/>
    <w:rsid w:val="00172B3C"/>
    <w:rsid w:val="00173A45"/>
    <w:rsid w:val="00173A94"/>
    <w:rsid w:val="00173E27"/>
    <w:rsid w:val="00174213"/>
    <w:rsid w:val="00174769"/>
    <w:rsid w:val="0017490B"/>
    <w:rsid w:val="001749BD"/>
    <w:rsid w:val="00174A39"/>
    <w:rsid w:val="0017558F"/>
    <w:rsid w:val="00175C7E"/>
    <w:rsid w:val="00175D2A"/>
    <w:rsid w:val="001766DD"/>
    <w:rsid w:val="00176D2D"/>
    <w:rsid w:val="00176F76"/>
    <w:rsid w:val="0017703D"/>
    <w:rsid w:val="0017739B"/>
    <w:rsid w:val="00177864"/>
    <w:rsid w:val="001800DC"/>
    <w:rsid w:val="00180288"/>
    <w:rsid w:val="00180509"/>
    <w:rsid w:val="0018077C"/>
    <w:rsid w:val="0018077D"/>
    <w:rsid w:val="00181401"/>
    <w:rsid w:val="00181543"/>
    <w:rsid w:val="00181B96"/>
    <w:rsid w:val="00181E83"/>
    <w:rsid w:val="00181FF6"/>
    <w:rsid w:val="00182555"/>
    <w:rsid w:val="00182558"/>
    <w:rsid w:val="0018271A"/>
    <w:rsid w:val="001829EB"/>
    <w:rsid w:val="00182CF6"/>
    <w:rsid w:val="00182F3E"/>
    <w:rsid w:val="001830E9"/>
    <w:rsid w:val="0018384E"/>
    <w:rsid w:val="00183BCF"/>
    <w:rsid w:val="00183F27"/>
    <w:rsid w:val="0018400D"/>
    <w:rsid w:val="00184491"/>
    <w:rsid w:val="0018455A"/>
    <w:rsid w:val="00184673"/>
    <w:rsid w:val="001846CF"/>
    <w:rsid w:val="00184824"/>
    <w:rsid w:val="001848D6"/>
    <w:rsid w:val="00184AE8"/>
    <w:rsid w:val="00184D00"/>
    <w:rsid w:val="00185047"/>
    <w:rsid w:val="0018565E"/>
    <w:rsid w:val="001857C6"/>
    <w:rsid w:val="00185A36"/>
    <w:rsid w:val="00185CE6"/>
    <w:rsid w:val="00185E97"/>
    <w:rsid w:val="00185F2D"/>
    <w:rsid w:val="0018615A"/>
    <w:rsid w:val="00186229"/>
    <w:rsid w:val="0018637A"/>
    <w:rsid w:val="00186B1C"/>
    <w:rsid w:val="00186B98"/>
    <w:rsid w:val="00186BDA"/>
    <w:rsid w:val="00186F7B"/>
    <w:rsid w:val="0018701B"/>
    <w:rsid w:val="00187313"/>
    <w:rsid w:val="00187506"/>
    <w:rsid w:val="00187A34"/>
    <w:rsid w:val="00187EBE"/>
    <w:rsid w:val="00190128"/>
    <w:rsid w:val="001905D1"/>
    <w:rsid w:val="00190802"/>
    <w:rsid w:val="00191CF0"/>
    <w:rsid w:val="0019262E"/>
    <w:rsid w:val="00192802"/>
    <w:rsid w:val="00192ABE"/>
    <w:rsid w:val="00192C74"/>
    <w:rsid w:val="00192FA3"/>
    <w:rsid w:val="001932DD"/>
    <w:rsid w:val="0019368F"/>
    <w:rsid w:val="001936FF"/>
    <w:rsid w:val="00193889"/>
    <w:rsid w:val="00193C4E"/>
    <w:rsid w:val="0019400F"/>
    <w:rsid w:val="0019415A"/>
    <w:rsid w:val="00194695"/>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7BB"/>
    <w:rsid w:val="00196F9D"/>
    <w:rsid w:val="001972E9"/>
    <w:rsid w:val="00197608"/>
    <w:rsid w:val="00197761"/>
    <w:rsid w:val="00197765"/>
    <w:rsid w:val="00197AAE"/>
    <w:rsid w:val="00197AED"/>
    <w:rsid w:val="00197BF6"/>
    <w:rsid w:val="00197DDF"/>
    <w:rsid w:val="00197F5B"/>
    <w:rsid w:val="001A0069"/>
    <w:rsid w:val="001A0087"/>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99F"/>
    <w:rsid w:val="001A5A66"/>
    <w:rsid w:val="001A5BA1"/>
    <w:rsid w:val="001A5BE6"/>
    <w:rsid w:val="001A5E1C"/>
    <w:rsid w:val="001A60DA"/>
    <w:rsid w:val="001A64E4"/>
    <w:rsid w:val="001A67F3"/>
    <w:rsid w:val="001A6B7D"/>
    <w:rsid w:val="001A72E9"/>
    <w:rsid w:val="001A75AA"/>
    <w:rsid w:val="001A76D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818"/>
    <w:rsid w:val="001B29B1"/>
    <w:rsid w:val="001B2A03"/>
    <w:rsid w:val="001B2D23"/>
    <w:rsid w:val="001B31EF"/>
    <w:rsid w:val="001B3232"/>
    <w:rsid w:val="001B3B51"/>
    <w:rsid w:val="001B3B5E"/>
    <w:rsid w:val="001B3D64"/>
    <w:rsid w:val="001B3F0D"/>
    <w:rsid w:val="001B418C"/>
    <w:rsid w:val="001B4564"/>
    <w:rsid w:val="001B465C"/>
    <w:rsid w:val="001B4AF6"/>
    <w:rsid w:val="001B4F51"/>
    <w:rsid w:val="001B503B"/>
    <w:rsid w:val="001B513B"/>
    <w:rsid w:val="001B5443"/>
    <w:rsid w:val="001B57A9"/>
    <w:rsid w:val="001B59BB"/>
    <w:rsid w:val="001B5ED6"/>
    <w:rsid w:val="001B62AA"/>
    <w:rsid w:val="001B65DE"/>
    <w:rsid w:val="001B6643"/>
    <w:rsid w:val="001B6A0A"/>
    <w:rsid w:val="001B703D"/>
    <w:rsid w:val="001B71C8"/>
    <w:rsid w:val="001B7676"/>
    <w:rsid w:val="001B7CAB"/>
    <w:rsid w:val="001C0238"/>
    <w:rsid w:val="001C05B3"/>
    <w:rsid w:val="001C0A5E"/>
    <w:rsid w:val="001C1000"/>
    <w:rsid w:val="001C10CB"/>
    <w:rsid w:val="001C14E8"/>
    <w:rsid w:val="001C17E7"/>
    <w:rsid w:val="001C1950"/>
    <w:rsid w:val="001C19B8"/>
    <w:rsid w:val="001C1E56"/>
    <w:rsid w:val="001C2063"/>
    <w:rsid w:val="001C2299"/>
    <w:rsid w:val="001C2B07"/>
    <w:rsid w:val="001C2BCB"/>
    <w:rsid w:val="001C35E9"/>
    <w:rsid w:val="001C3659"/>
    <w:rsid w:val="001C3847"/>
    <w:rsid w:val="001C3E09"/>
    <w:rsid w:val="001C400A"/>
    <w:rsid w:val="001C4229"/>
    <w:rsid w:val="001C42D3"/>
    <w:rsid w:val="001C43FE"/>
    <w:rsid w:val="001C4540"/>
    <w:rsid w:val="001C46C6"/>
    <w:rsid w:val="001C4D24"/>
    <w:rsid w:val="001C5288"/>
    <w:rsid w:val="001C58E6"/>
    <w:rsid w:val="001C59F2"/>
    <w:rsid w:val="001C5AE0"/>
    <w:rsid w:val="001C5AE4"/>
    <w:rsid w:val="001C5B7C"/>
    <w:rsid w:val="001C5C59"/>
    <w:rsid w:val="001C6070"/>
    <w:rsid w:val="001C60ED"/>
    <w:rsid w:val="001C675D"/>
    <w:rsid w:val="001C6768"/>
    <w:rsid w:val="001C67AA"/>
    <w:rsid w:val="001C6AA9"/>
    <w:rsid w:val="001C6B6A"/>
    <w:rsid w:val="001C6E72"/>
    <w:rsid w:val="001C6F62"/>
    <w:rsid w:val="001C6F6C"/>
    <w:rsid w:val="001C72D6"/>
    <w:rsid w:val="001C74B5"/>
    <w:rsid w:val="001C760E"/>
    <w:rsid w:val="001C7EF6"/>
    <w:rsid w:val="001C7F4F"/>
    <w:rsid w:val="001D0578"/>
    <w:rsid w:val="001D0B70"/>
    <w:rsid w:val="001D0D78"/>
    <w:rsid w:val="001D1795"/>
    <w:rsid w:val="001D1A1D"/>
    <w:rsid w:val="001D1FE6"/>
    <w:rsid w:val="001D228E"/>
    <w:rsid w:val="001D22A1"/>
    <w:rsid w:val="001D27B1"/>
    <w:rsid w:val="001D289A"/>
    <w:rsid w:val="001D28D6"/>
    <w:rsid w:val="001D2962"/>
    <w:rsid w:val="001D3050"/>
    <w:rsid w:val="001D36C5"/>
    <w:rsid w:val="001D38C4"/>
    <w:rsid w:val="001D3B72"/>
    <w:rsid w:val="001D3EC1"/>
    <w:rsid w:val="001D437E"/>
    <w:rsid w:val="001D4602"/>
    <w:rsid w:val="001D4EAC"/>
    <w:rsid w:val="001D502D"/>
    <w:rsid w:val="001D525B"/>
    <w:rsid w:val="001D593D"/>
    <w:rsid w:val="001D5A4C"/>
    <w:rsid w:val="001D5E86"/>
    <w:rsid w:val="001D6211"/>
    <w:rsid w:val="001D660F"/>
    <w:rsid w:val="001D694C"/>
    <w:rsid w:val="001D6CA6"/>
    <w:rsid w:val="001D739B"/>
    <w:rsid w:val="001D7BF1"/>
    <w:rsid w:val="001D7C82"/>
    <w:rsid w:val="001E07B3"/>
    <w:rsid w:val="001E0ADE"/>
    <w:rsid w:val="001E0D72"/>
    <w:rsid w:val="001E10DB"/>
    <w:rsid w:val="001E12BB"/>
    <w:rsid w:val="001E1303"/>
    <w:rsid w:val="001E1393"/>
    <w:rsid w:val="001E1697"/>
    <w:rsid w:val="001E18A9"/>
    <w:rsid w:val="001E2032"/>
    <w:rsid w:val="001E235E"/>
    <w:rsid w:val="001E35CD"/>
    <w:rsid w:val="001E3D5D"/>
    <w:rsid w:val="001E4112"/>
    <w:rsid w:val="001E4154"/>
    <w:rsid w:val="001E46A3"/>
    <w:rsid w:val="001E4CAD"/>
    <w:rsid w:val="001E56D8"/>
    <w:rsid w:val="001E5804"/>
    <w:rsid w:val="001E5914"/>
    <w:rsid w:val="001E642D"/>
    <w:rsid w:val="001E645B"/>
    <w:rsid w:val="001E647C"/>
    <w:rsid w:val="001E6481"/>
    <w:rsid w:val="001E6A10"/>
    <w:rsid w:val="001E6A4A"/>
    <w:rsid w:val="001E7004"/>
    <w:rsid w:val="001E75B5"/>
    <w:rsid w:val="001E7CA3"/>
    <w:rsid w:val="001E7DE0"/>
    <w:rsid w:val="001F042C"/>
    <w:rsid w:val="001F0A53"/>
    <w:rsid w:val="001F0CC2"/>
    <w:rsid w:val="001F0E69"/>
    <w:rsid w:val="001F10FE"/>
    <w:rsid w:val="001F17F2"/>
    <w:rsid w:val="001F1BE8"/>
    <w:rsid w:val="001F1F0C"/>
    <w:rsid w:val="001F2357"/>
    <w:rsid w:val="001F2702"/>
    <w:rsid w:val="001F2ADA"/>
    <w:rsid w:val="001F2E98"/>
    <w:rsid w:val="001F33E0"/>
    <w:rsid w:val="001F33E7"/>
    <w:rsid w:val="001F35F1"/>
    <w:rsid w:val="001F3C5D"/>
    <w:rsid w:val="001F46B3"/>
    <w:rsid w:val="001F4F63"/>
    <w:rsid w:val="001F50D2"/>
    <w:rsid w:val="001F55FC"/>
    <w:rsid w:val="001F56FC"/>
    <w:rsid w:val="001F5B42"/>
    <w:rsid w:val="001F5C09"/>
    <w:rsid w:val="001F5D3C"/>
    <w:rsid w:val="001F5DE9"/>
    <w:rsid w:val="001F5E95"/>
    <w:rsid w:val="001F5FEE"/>
    <w:rsid w:val="001F625D"/>
    <w:rsid w:val="001F6332"/>
    <w:rsid w:val="001F6645"/>
    <w:rsid w:val="001F6656"/>
    <w:rsid w:val="001F6748"/>
    <w:rsid w:val="001F67B8"/>
    <w:rsid w:val="001F7190"/>
    <w:rsid w:val="001F7318"/>
    <w:rsid w:val="001F75FF"/>
    <w:rsid w:val="001F7D2B"/>
    <w:rsid w:val="001F7DA4"/>
    <w:rsid w:val="001F7E06"/>
    <w:rsid w:val="00200546"/>
    <w:rsid w:val="002009A1"/>
    <w:rsid w:val="00200B7C"/>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40E"/>
    <w:rsid w:val="00203C69"/>
    <w:rsid w:val="00203F86"/>
    <w:rsid w:val="0020417A"/>
    <w:rsid w:val="0020439C"/>
    <w:rsid w:val="002046A4"/>
    <w:rsid w:val="00204B22"/>
    <w:rsid w:val="00204CD5"/>
    <w:rsid w:val="00205072"/>
    <w:rsid w:val="00205203"/>
    <w:rsid w:val="002053BE"/>
    <w:rsid w:val="0020569D"/>
    <w:rsid w:val="0020570F"/>
    <w:rsid w:val="00205A9E"/>
    <w:rsid w:val="00205B4C"/>
    <w:rsid w:val="00205DBC"/>
    <w:rsid w:val="002066C1"/>
    <w:rsid w:val="00206E8F"/>
    <w:rsid w:val="002071CE"/>
    <w:rsid w:val="002072BA"/>
    <w:rsid w:val="00207825"/>
    <w:rsid w:val="00207993"/>
    <w:rsid w:val="00207DE1"/>
    <w:rsid w:val="00210102"/>
    <w:rsid w:val="002103D8"/>
    <w:rsid w:val="002109B3"/>
    <w:rsid w:val="00210EB1"/>
    <w:rsid w:val="00210F42"/>
    <w:rsid w:val="0021101C"/>
    <w:rsid w:val="0021127B"/>
    <w:rsid w:val="00211425"/>
    <w:rsid w:val="0021166A"/>
    <w:rsid w:val="002117B9"/>
    <w:rsid w:val="002119AC"/>
    <w:rsid w:val="00211DE6"/>
    <w:rsid w:val="0021212B"/>
    <w:rsid w:val="002122BE"/>
    <w:rsid w:val="0021279B"/>
    <w:rsid w:val="002127AC"/>
    <w:rsid w:val="002136BA"/>
    <w:rsid w:val="002136BB"/>
    <w:rsid w:val="0021373E"/>
    <w:rsid w:val="00213F4B"/>
    <w:rsid w:val="00214127"/>
    <w:rsid w:val="002143D8"/>
    <w:rsid w:val="00214AE4"/>
    <w:rsid w:val="00214B72"/>
    <w:rsid w:val="00215012"/>
    <w:rsid w:val="00215112"/>
    <w:rsid w:val="0021514F"/>
    <w:rsid w:val="002153FA"/>
    <w:rsid w:val="00215662"/>
    <w:rsid w:val="00215DB6"/>
    <w:rsid w:val="0021636D"/>
    <w:rsid w:val="00216A24"/>
    <w:rsid w:val="00216A29"/>
    <w:rsid w:val="00217159"/>
    <w:rsid w:val="002175DC"/>
    <w:rsid w:val="00217ECE"/>
    <w:rsid w:val="00217F5B"/>
    <w:rsid w:val="002203A4"/>
    <w:rsid w:val="002208BA"/>
    <w:rsid w:val="00220CBB"/>
    <w:rsid w:val="00220DDC"/>
    <w:rsid w:val="00221014"/>
    <w:rsid w:val="0022167B"/>
    <w:rsid w:val="00221E15"/>
    <w:rsid w:val="00222226"/>
    <w:rsid w:val="00222A1E"/>
    <w:rsid w:val="0022337F"/>
    <w:rsid w:val="00223786"/>
    <w:rsid w:val="002237CD"/>
    <w:rsid w:val="00223D01"/>
    <w:rsid w:val="00223E09"/>
    <w:rsid w:val="00224131"/>
    <w:rsid w:val="00224200"/>
    <w:rsid w:val="0022425F"/>
    <w:rsid w:val="002244CD"/>
    <w:rsid w:val="00224579"/>
    <w:rsid w:val="00224615"/>
    <w:rsid w:val="00224623"/>
    <w:rsid w:val="00224B3C"/>
    <w:rsid w:val="00224CD4"/>
    <w:rsid w:val="0022520D"/>
    <w:rsid w:val="00225C6C"/>
    <w:rsid w:val="00225CC0"/>
    <w:rsid w:val="00226464"/>
    <w:rsid w:val="0022691F"/>
    <w:rsid w:val="00226A4F"/>
    <w:rsid w:val="00226AC1"/>
    <w:rsid w:val="00226BEA"/>
    <w:rsid w:val="00227172"/>
    <w:rsid w:val="00227412"/>
    <w:rsid w:val="00227C93"/>
    <w:rsid w:val="002300FE"/>
    <w:rsid w:val="00230275"/>
    <w:rsid w:val="002303FD"/>
    <w:rsid w:val="00230801"/>
    <w:rsid w:val="00230991"/>
    <w:rsid w:val="00230D95"/>
    <w:rsid w:val="00231E9A"/>
    <w:rsid w:val="00231FA9"/>
    <w:rsid w:val="00232C1F"/>
    <w:rsid w:val="00232F08"/>
    <w:rsid w:val="0023300C"/>
    <w:rsid w:val="002344C1"/>
    <w:rsid w:val="00234714"/>
    <w:rsid w:val="002363BB"/>
    <w:rsid w:val="00236403"/>
    <w:rsid w:val="00236406"/>
    <w:rsid w:val="0023643C"/>
    <w:rsid w:val="002364BB"/>
    <w:rsid w:val="00236B68"/>
    <w:rsid w:val="00236CB5"/>
    <w:rsid w:val="00236D1A"/>
    <w:rsid w:val="00236F0C"/>
    <w:rsid w:val="0023758C"/>
    <w:rsid w:val="00237BF4"/>
    <w:rsid w:val="00237DD4"/>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E6"/>
    <w:rsid w:val="0024254E"/>
    <w:rsid w:val="002427B3"/>
    <w:rsid w:val="00242817"/>
    <w:rsid w:val="00242960"/>
    <w:rsid w:val="00242A03"/>
    <w:rsid w:val="00243AB2"/>
    <w:rsid w:val="00243E9A"/>
    <w:rsid w:val="002444C5"/>
    <w:rsid w:val="002445F3"/>
    <w:rsid w:val="00244CCD"/>
    <w:rsid w:val="00245C37"/>
    <w:rsid w:val="00245C3B"/>
    <w:rsid w:val="00245ECA"/>
    <w:rsid w:val="00245EF3"/>
    <w:rsid w:val="00245F63"/>
    <w:rsid w:val="0024601D"/>
    <w:rsid w:val="002460A6"/>
    <w:rsid w:val="00246418"/>
    <w:rsid w:val="0024662B"/>
    <w:rsid w:val="0024666B"/>
    <w:rsid w:val="00246B0F"/>
    <w:rsid w:val="00246B95"/>
    <w:rsid w:val="00246C5A"/>
    <w:rsid w:val="00246DBE"/>
    <w:rsid w:val="00247132"/>
    <w:rsid w:val="0024728A"/>
    <w:rsid w:val="002472DD"/>
    <w:rsid w:val="002475BA"/>
    <w:rsid w:val="0024772A"/>
    <w:rsid w:val="002477A4"/>
    <w:rsid w:val="002478F8"/>
    <w:rsid w:val="002479A3"/>
    <w:rsid w:val="00247BAF"/>
    <w:rsid w:val="00247FD2"/>
    <w:rsid w:val="00250002"/>
    <w:rsid w:val="00250456"/>
    <w:rsid w:val="002508BF"/>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5F5"/>
    <w:rsid w:val="0025661A"/>
    <w:rsid w:val="00256627"/>
    <w:rsid w:val="00256CCB"/>
    <w:rsid w:val="00256FB2"/>
    <w:rsid w:val="002577B4"/>
    <w:rsid w:val="00257D80"/>
    <w:rsid w:val="00257DA4"/>
    <w:rsid w:val="00260101"/>
    <w:rsid w:val="002609A0"/>
    <w:rsid w:val="00260F62"/>
    <w:rsid w:val="002611E2"/>
    <w:rsid w:val="002614E0"/>
    <w:rsid w:val="002621C9"/>
    <w:rsid w:val="002623B0"/>
    <w:rsid w:val="002624FE"/>
    <w:rsid w:val="00262CC9"/>
    <w:rsid w:val="00262EE6"/>
    <w:rsid w:val="0026306B"/>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AE8"/>
    <w:rsid w:val="00265B36"/>
    <w:rsid w:val="00265E89"/>
    <w:rsid w:val="00266056"/>
    <w:rsid w:val="0026622E"/>
    <w:rsid w:val="002664FF"/>
    <w:rsid w:val="0026651D"/>
    <w:rsid w:val="00266536"/>
    <w:rsid w:val="0026685F"/>
    <w:rsid w:val="00266F6B"/>
    <w:rsid w:val="00266F92"/>
    <w:rsid w:val="00266FB1"/>
    <w:rsid w:val="002673BF"/>
    <w:rsid w:val="002704D1"/>
    <w:rsid w:val="00270943"/>
    <w:rsid w:val="00271749"/>
    <w:rsid w:val="0027180A"/>
    <w:rsid w:val="00271A32"/>
    <w:rsid w:val="00271B01"/>
    <w:rsid w:val="002723AC"/>
    <w:rsid w:val="002725FD"/>
    <w:rsid w:val="002726E4"/>
    <w:rsid w:val="00272BDE"/>
    <w:rsid w:val="00272EDB"/>
    <w:rsid w:val="002737A8"/>
    <w:rsid w:val="00273E48"/>
    <w:rsid w:val="00274345"/>
    <w:rsid w:val="0027450A"/>
    <w:rsid w:val="00274580"/>
    <w:rsid w:val="002746BE"/>
    <w:rsid w:val="002747AA"/>
    <w:rsid w:val="002748E2"/>
    <w:rsid w:val="00274DD8"/>
    <w:rsid w:val="00274EC4"/>
    <w:rsid w:val="0027518D"/>
    <w:rsid w:val="0027546D"/>
    <w:rsid w:val="00275564"/>
    <w:rsid w:val="002755E3"/>
    <w:rsid w:val="0027591D"/>
    <w:rsid w:val="00275CE5"/>
    <w:rsid w:val="0027644D"/>
    <w:rsid w:val="00276579"/>
    <w:rsid w:val="00276D22"/>
    <w:rsid w:val="00276F73"/>
    <w:rsid w:val="00277026"/>
    <w:rsid w:val="00277208"/>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1D"/>
    <w:rsid w:val="00285140"/>
    <w:rsid w:val="0028534E"/>
    <w:rsid w:val="00285AD9"/>
    <w:rsid w:val="00285D8F"/>
    <w:rsid w:val="002860C9"/>
    <w:rsid w:val="00286566"/>
    <w:rsid w:val="002866DC"/>
    <w:rsid w:val="002870AA"/>
    <w:rsid w:val="002872D3"/>
    <w:rsid w:val="002874D2"/>
    <w:rsid w:val="00287513"/>
    <w:rsid w:val="0028754B"/>
    <w:rsid w:val="00287E7C"/>
    <w:rsid w:val="00287F59"/>
    <w:rsid w:val="002901A5"/>
    <w:rsid w:val="0029076B"/>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57"/>
    <w:rsid w:val="00293BE5"/>
    <w:rsid w:val="00293D8B"/>
    <w:rsid w:val="0029464E"/>
    <w:rsid w:val="0029525E"/>
    <w:rsid w:val="002954BD"/>
    <w:rsid w:val="002955AC"/>
    <w:rsid w:val="00295689"/>
    <w:rsid w:val="00295DB1"/>
    <w:rsid w:val="002966C2"/>
    <w:rsid w:val="002967D2"/>
    <w:rsid w:val="00296D6E"/>
    <w:rsid w:val="00296F03"/>
    <w:rsid w:val="00297030"/>
    <w:rsid w:val="0029704A"/>
    <w:rsid w:val="002976FC"/>
    <w:rsid w:val="002977C5"/>
    <w:rsid w:val="00297B59"/>
    <w:rsid w:val="002A031B"/>
    <w:rsid w:val="002A0B11"/>
    <w:rsid w:val="002A0D67"/>
    <w:rsid w:val="002A0F36"/>
    <w:rsid w:val="002A1390"/>
    <w:rsid w:val="002A192B"/>
    <w:rsid w:val="002A19A4"/>
    <w:rsid w:val="002A1B5D"/>
    <w:rsid w:val="002A1E6D"/>
    <w:rsid w:val="002A2305"/>
    <w:rsid w:val="002A234C"/>
    <w:rsid w:val="002A26BE"/>
    <w:rsid w:val="002A2A6B"/>
    <w:rsid w:val="002A2C7A"/>
    <w:rsid w:val="002A2E3E"/>
    <w:rsid w:val="002A2E65"/>
    <w:rsid w:val="002A31C1"/>
    <w:rsid w:val="002A347C"/>
    <w:rsid w:val="002A389C"/>
    <w:rsid w:val="002A38DA"/>
    <w:rsid w:val="002A4054"/>
    <w:rsid w:val="002A44E2"/>
    <w:rsid w:val="002A48AE"/>
    <w:rsid w:val="002A4DC5"/>
    <w:rsid w:val="002A4E62"/>
    <w:rsid w:val="002A5416"/>
    <w:rsid w:val="002A55D3"/>
    <w:rsid w:val="002A597B"/>
    <w:rsid w:val="002A5C41"/>
    <w:rsid w:val="002A5CD7"/>
    <w:rsid w:val="002A6570"/>
    <w:rsid w:val="002A684B"/>
    <w:rsid w:val="002A6851"/>
    <w:rsid w:val="002A6BA3"/>
    <w:rsid w:val="002A6C89"/>
    <w:rsid w:val="002A6DB6"/>
    <w:rsid w:val="002A6EA6"/>
    <w:rsid w:val="002A70E8"/>
    <w:rsid w:val="002A73C3"/>
    <w:rsid w:val="002A74CC"/>
    <w:rsid w:val="002A7779"/>
    <w:rsid w:val="002A7ADF"/>
    <w:rsid w:val="002A7C1B"/>
    <w:rsid w:val="002A7D3A"/>
    <w:rsid w:val="002B0A0F"/>
    <w:rsid w:val="002B0D6F"/>
    <w:rsid w:val="002B0DA4"/>
    <w:rsid w:val="002B0E4C"/>
    <w:rsid w:val="002B1060"/>
    <w:rsid w:val="002B1656"/>
    <w:rsid w:val="002B232F"/>
    <w:rsid w:val="002B2584"/>
    <w:rsid w:val="002B2E59"/>
    <w:rsid w:val="002B31C6"/>
    <w:rsid w:val="002B37C9"/>
    <w:rsid w:val="002B4286"/>
    <w:rsid w:val="002B45B6"/>
    <w:rsid w:val="002B45EE"/>
    <w:rsid w:val="002B462D"/>
    <w:rsid w:val="002B48C6"/>
    <w:rsid w:val="002B50A1"/>
    <w:rsid w:val="002B511D"/>
    <w:rsid w:val="002B54BD"/>
    <w:rsid w:val="002B55E2"/>
    <w:rsid w:val="002B5EF2"/>
    <w:rsid w:val="002B63AF"/>
    <w:rsid w:val="002B64DA"/>
    <w:rsid w:val="002B6905"/>
    <w:rsid w:val="002B699E"/>
    <w:rsid w:val="002B7600"/>
    <w:rsid w:val="002B76BA"/>
    <w:rsid w:val="002B7781"/>
    <w:rsid w:val="002B7EFE"/>
    <w:rsid w:val="002C0251"/>
    <w:rsid w:val="002C02F9"/>
    <w:rsid w:val="002C031E"/>
    <w:rsid w:val="002C0554"/>
    <w:rsid w:val="002C07E8"/>
    <w:rsid w:val="002C1056"/>
    <w:rsid w:val="002C1320"/>
    <w:rsid w:val="002C1D7F"/>
    <w:rsid w:val="002C1FD4"/>
    <w:rsid w:val="002C1FFF"/>
    <w:rsid w:val="002C201E"/>
    <w:rsid w:val="002C220F"/>
    <w:rsid w:val="002C277C"/>
    <w:rsid w:val="002C288C"/>
    <w:rsid w:val="002C2CA3"/>
    <w:rsid w:val="002C2F84"/>
    <w:rsid w:val="002C3219"/>
    <w:rsid w:val="002C326B"/>
    <w:rsid w:val="002C33BB"/>
    <w:rsid w:val="002C3AE5"/>
    <w:rsid w:val="002C3B04"/>
    <w:rsid w:val="002C3BE0"/>
    <w:rsid w:val="002C4221"/>
    <w:rsid w:val="002C431E"/>
    <w:rsid w:val="002C4343"/>
    <w:rsid w:val="002C4667"/>
    <w:rsid w:val="002C48B7"/>
    <w:rsid w:val="002C4941"/>
    <w:rsid w:val="002C4C28"/>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3C0"/>
    <w:rsid w:val="002D2665"/>
    <w:rsid w:val="002D2869"/>
    <w:rsid w:val="002D2893"/>
    <w:rsid w:val="002D292B"/>
    <w:rsid w:val="002D33BD"/>
    <w:rsid w:val="002D3852"/>
    <w:rsid w:val="002D3C27"/>
    <w:rsid w:val="002D4A4D"/>
    <w:rsid w:val="002D4B75"/>
    <w:rsid w:val="002D4C33"/>
    <w:rsid w:val="002D4D88"/>
    <w:rsid w:val="002D51F8"/>
    <w:rsid w:val="002D5202"/>
    <w:rsid w:val="002D53E9"/>
    <w:rsid w:val="002D5940"/>
    <w:rsid w:val="002D5AD5"/>
    <w:rsid w:val="002D5B26"/>
    <w:rsid w:val="002D5DC4"/>
    <w:rsid w:val="002D5DD4"/>
    <w:rsid w:val="002D5FD4"/>
    <w:rsid w:val="002D632A"/>
    <w:rsid w:val="002D64F8"/>
    <w:rsid w:val="002D6572"/>
    <w:rsid w:val="002D6605"/>
    <w:rsid w:val="002D676D"/>
    <w:rsid w:val="002D678B"/>
    <w:rsid w:val="002D6B62"/>
    <w:rsid w:val="002D6C50"/>
    <w:rsid w:val="002D73B0"/>
    <w:rsid w:val="002D7700"/>
    <w:rsid w:val="002D7BF1"/>
    <w:rsid w:val="002D7D5E"/>
    <w:rsid w:val="002E0352"/>
    <w:rsid w:val="002E03FF"/>
    <w:rsid w:val="002E0A90"/>
    <w:rsid w:val="002E0AA1"/>
    <w:rsid w:val="002E152A"/>
    <w:rsid w:val="002E19BF"/>
    <w:rsid w:val="002E1AE4"/>
    <w:rsid w:val="002E1E91"/>
    <w:rsid w:val="002E20C0"/>
    <w:rsid w:val="002E2192"/>
    <w:rsid w:val="002E2719"/>
    <w:rsid w:val="002E27C5"/>
    <w:rsid w:val="002E2B89"/>
    <w:rsid w:val="002E2B92"/>
    <w:rsid w:val="002E2C83"/>
    <w:rsid w:val="002E32A6"/>
    <w:rsid w:val="002E34CF"/>
    <w:rsid w:val="002E363B"/>
    <w:rsid w:val="002E3AD4"/>
    <w:rsid w:val="002E3FBE"/>
    <w:rsid w:val="002E4283"/>
    <w:rsid w:val="002E4333"/>
    <w:rsid w:val="002E43DE"/>
    <w:rsid w:val="002E4700"/>
    <w:rsid w:val="002E4888"/>
    <w:rsid w:val="002E4A28"/>
    <w:rsid w:val="002E4CD6"/>
    <w:rsid w:val="002E4E1E"/>
    <w:rsid w:val="002E56E2"/>
    <w:rsid w:val="002E57AE"/>
    <w:rsid w:val="002E57E6"/>
    <w:rsid w:val="002E58C6"/>
    <w:rsid w:val="002E60B4"/>
    <w:rsid w:val="002E610D"/>
    <w:rsid w:val="002E62F0"/>
    <w:rsid w:val="002E640D"/>
    <w:rsid w:val="002E6B3F"/>
    <w:rsid w:val="002E75A6"/>
    <w:rsid w:val="002E75BB"/>
    <w:rsid w:val="002E790A"/>
    <w:rsid w:val="002E7B98"/>
    <w:rsid w:val="002F05B7"/>
    <w:rsid w:val="002F05DD"/>
    <w:rsid w:val="002F05F9"/>
    <w:rsid w:val="002F0B9E"/>
    <w:rsid w:val="002F0E30"/>
    <w:rsid w:val="002F1053"/>
    <w:rsid w:val="002F1317"/>
    <w:rsid w:val="002F14C2"/>
    <w:rsid w:val="002F197D"/>
    <w:rsid w:val="002F1C17"/>
    <w:rsid w:val="002F1CB2"/>
    <w:rsid w:val="002F1CBA"/>
    <w:rsid w:val="002F1F88"/>
    <w:rsid w:val="002F2154"/>
    <w:rsid w:val="002F24C4"/>
    <w:rsid w:val="002F27D6"/>
    <w:rsid w:val="002F2D01"/>
    <w:rsid w:val="002F2D46"/>
    <w:rsid w:val="002F2D9A"/>
    <w:rsid w:val="002F303E"/>
    <w:rsid w:val="002F3393"/>
    <w:rsid w:val="002F3C9B"/>
    <w:rsid w:val="002F41B2"/>
    <w:rsid w:val="002F44F1"/>
    <w:rsid w:val="002F48AA"/>
    <w:rsid w:val="002F4F3E"/>
    <w:rsid w:val="002F5447"/>
    <w:rsid w:val="002F5973"/>
    <w:rsid w:val="002F59BE"/>
    <w:rsid w:val="002F59CE"/>
    <w:rsid w:val="002F59F5"/>
    <w:rsid w:val="002F5B48"/>
    <w:rsid w:val="002F5BD4"/>
    <w:rsid w:val="002F60E4"/>
    <w:rsid w:val="002F682E"/>
    <w:rsid w:val="002F746F"/>
    <w:rsid w:val="002F7DE3"/>
    <w:rsid w:val="00300307"/>
    <w:rsid w:val="00300485"/>
    <w:rsid w:val="0030058B"/>
    <w:rsid w:val="0030058E"/>
    <w:rsid w:val="003009A8"/>
    <w:rsid w:val="00300C37"/>
    <w:rsid w:val="0030103E"/>
    <w:rsid w:val="00301314"/>
    <w:rsid w:val="003015BE"/>
    <w:rsid w:val="003019C8"/>
    <w:rsid w:val="00301B4C"/>
    <w:rsid w:val="00301C91"/>
    <w:rsid w:val="00301C95"/>
    <w:rsid w:val="0030220A"/>
    <w:rsid w:val="00302896"/>
    <w:rsid w:val="00302E6D"/>
    <w:rsid w:val="00302FE0"/>
    <w:rsid w:val="0030305E"/>
    <w:rsid w:val="003037B4"/>
    <w:rsid w:val="003037D1"/>
    <w:rsid w:val="00303837"/>
    <w:rsid w:val="00303962"/>
    <w:rsid w:val="00304091"/>
    <w:rsid w:val="003040D4"/>
    <w:rsid w:val="00304189"/>
    <w:rsid w:val="00304208"/>
    <w:rsid w:val="0030422B"/>
    <w:rsid w:val="00304736"/>
    <w:rsid w:val="00304741"/>
    <w:rsid w:val="003051D3"/>
    <w:rsid w:val="0030526B"/>
    <w:rsid w:val="00305681"/>
    <w:rsid w:val="003056BA"/>
    <w:rsid w:val="00305825"/>
    <w:rsid w:val="00305CA6"/>
    <w:rsid w:val="00305DC2"/>
    <w:rsid w:val="00305ED5"/>
    <w:rsid w:val="00306092"/>
    <w:rsid w:val="003061C8"/>
    <w:rsid w:val="003061D0"/>
    <w:rsid w:val="0030620B"/>
    <w:rsid w:val="0030620C"/>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3D37"/>
    <w:rsid w:val="0031437B"/>
    <w:rsid w:val="003144AA"/>
    <w:rsid w:val="00314911"/>
    <w:rsid w:val="00315244"/>
    <w:rsid w:val="00315553"/>
    <w:rsid w:val="003155CB"/>
    <w:rsid w:val="003156F0"/>
    <w:rsid w:val="00315B23"/>
    <w:rsid w:val="00316028"/>
    <w:rsid w:val="00316611"/>
    <w:rsid w:val="00316BA1"/>
    <w:rsid w:val="00316C01"/>
    <w:rsid w:val="00316D98"/>
    <w:rsid w:val="00316EDE"/>
    <w:rsid w:val="00316F31"/>
    <w:rsid w:val="00317007"/>
    <w:rsid w:val="00317509"/>
    <w:rsid w:val="00317586"/>
    <w:rsid w:val="0031777F"/>
    <w:rsid w:val="0031785F"/>
    <w:rsid w:val="00317B95"/>
    <w:rsid w:val="00317BA1"/>
    <w:rsid w:val="00317DC5"/>
    <w:rsid w:val="00320035"/>
    <w:rsid w:val="003200E3"/>
    <w:rsid w:val="003203DD"/>
    <w:rsid w:val="00320575"/>
    <w:rsid w:val="00320637"/>
    <w:rsid w:val="00320AC5"/>
    <w:rsid w:val="00320F9D"/>
    <w:rsid w:val="00321B83"/>
    <w:rsid w:val="00322AA2"/>
    <w:rsid w:val="00322DD7"/>
    <w:rsid w:val="00323B32"/>
    <w:rsid w:val="0032485F"/>
    <w:rsid w:val="00325080"/>
    <w:rsid w:val="00325948"/>
    <w:rsid w:val="00325D78"/>
    <w:rsid w:val="0032608A"/>
    <w:rsid w:val="00326865"/>
    <w:rsid w:val="00326942"/>
    <w:rsid w:val="00326AFB"/>
    <w:rsid w:val="00326B74"/>
    <w:rsid w:val="00326F80"/>
    <w:rsid w:val="0032740C"/>
    <w:rsid w:val="003274C4"/>
    <w:rsid w:val="00327AEE"/>
    <w:rsid w:val="00327BF6"/>
    <w:rsid w:val="00330153"/>
    <w:rsid w:val="003303A8"/>
    <w:rsid w:val="00330431"/>
    <w:rsid w:val="00330598"/>
    <w:rsid w:val="003307FE"/>
    <w:rsid w:val="003309CF"/>
    <w:rsid w:val="003309E4"/>
    <w:rsid w:val="00330A33"/>
    <w:rsid w:val="00331098"/>
    <w:rsid w:val="003311B0"/>
    <w:rsid w:val="003311D4"/>
    <w:rsid w:val="00331D24"/>
    <w:rsid w:val="0033208C"/>
    <w:rsid w:val="003324D2"/>
    <w:rsid w:val="0033266D"/>
    <w:rsid w:val="00332CBB"/>
    <w:rsid w:val="003332DE"/>
    <w:rsid w:val="003337CB"/>
    <w:rsid w:val="00333CB7"/>
    <w:rsid w:val="003341CE"/>
    <w:rsid w:val="003344AE"/>
    <w:rsid w:val="0033463F"/>
    <w:rsid w:val="00335188"/>
    <w:rsid w:val="003351FD"/>
    <w:rsid w:val="00335707"/>
    <w:rsid w:val="0033624E"/>
    <w:rsid w:val="00336CD9"/>
    <w:rsid w:val="00336E13"/>
    <w:rsid w:val="00336FC5"/>
    <w:rsid w:val="003370A8"/>
    <w:rsid w:val="003371A0"/>
    <w:rsid w:val="003376A0"/>
    <w:rsid w:val="00337A1F"/>
    <w:rsid w:val="00337B81"/>
    <w:rsid w:val="00337E8C"/>
    <w:rsid w:val="003401E5"/>
    <w:rsid w:val="003403F0"/>
    <w:rsid w:val="0034073F"/>
    <w:rsid w:val="00340AFC"/>
    <w:rsid w:val="00340DD4"/>
    <w:rsid w:val="00340EAE"/>
    <w:rsid w:val="00340F8C"/>
    <w:rsid w:val="00341188"/>
    <w:rsid w:val="00341989"/>
    <w:rsid w:val="0034228C"/>
    <w:rsid w:val="00342645"/>
    <w:rsid w:val="00342657"/>
    <w:rsid w:val="00342996"/>
    <w:rsid w:val="00342E5E"/>
    <w:rsid w:val="003430C0"/>
    <w:rsid w:val="0034319A"/>
    <w:rsid w:val="00343602"/>
    <w:rsid w:val="00343BB5"/>
    <w:rsid w:val="00343BF3"/>
    <w:rsid w:val="00343D05"/>
    <w:rsid w:val="00343E2B"/>
    <w:rsid w:val="00343EC2"/>
    <w:rsid w:val="003440C9"/>
    <w:rsid w:val="003442A4"/>
    <w:rsid w:val="00344BB8"/>
    <w:rsid w:val="00344F5A"/>
    <w:rsid w:val="003454CB"/>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3A2"/>
    <w:rsid w:val="0035159A"/>
    <w:rsid w:val="00352087"/>
    <w:rsid w:val="003522AE"/>
    <w:rsid w:val="00352A44"/>
    <w:rsid w:val="003531B6"/>
    <w:rsid w:val="0035351D"/>
    <w:rsid w:val="0035396C"/>
    <w:rsid w:val="00354081"/>
    <w:rsid w:val="003540F6"/>
    <w:rsid w:val="0035476D"/>
    <w:rsid w:val="00354CBA"/>
    <w:rsid w:val="00355244"/>
    <w:rsid w:val="0035537E"/>
    <w:rsid w:val="003561F7"/>
    <w:rsid w:val="003562DD"/>
    <w:rsid w:val="0035638E"/>
    <w:rsid w:val="0035649B"/>
    <w:rsid w:val="0035661B"/>
    <w:rsid w:val="003567C5"/>
    <w:rsid w:val="00356970"/>
    <w:rsid w:val="00356A43"/>
    <w:rsid w:val="00356D2F"/>
    <w:rsid w:val="00356E20"/>
    <w:rsid w:val="00357076"/>
    <w:rsid w:val="0035711D"/>
    <w:rsid w:val="00357226"/>
    <w:rsid w:val="00357340"/>
    <w:rsid w:val="003574F6"/>
    <w:rsid w:val="003576A9"/>
    <w:rsid w:val="00357992"/>
    <w:rsid w:val="00357BA5"/>
    <w:rsid w:val="00360069"/>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548"/>
    <w:rsid w:val="003626CC"/>
    <w:rsid w:val="00362B75"/>
    <w:rsid w:val="00362F8C"/>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6FF"/>
    <w:rsid w:val="00366C69"/>
    <w:rsid w:val="00366F42"/>
    <w:rsid w:val="00367510"/>
    <w:rsid w:val="003675A1"/>
    <w:rsid w:val="003676A8"/>
    <w:rsid w:val="00367D16"/>
    <w:rsid w:val="00370757"/>
    <w:rsid w:val="003708AE"/>
    <w:rsid w:val="00370C7D"/>
    <w:rsid w:val="00370FB4"/>
    <w:rsid w:val="003711CD"/>
    <w:rsid w:val="00371913"/>
    <w:rsid w:val="00372179"/>
    <w:rsid w:val="00372483"/>
    <w:rsid w:val="00372A21"/>
    <w:rsid w:val="00372F9E"/>
    <w:rsid w:val="00373154"/>
    <w:rsid w:val="00373920"/>
    <w:rsid w:val="00373A5D"/>
    <w:rsid w:val="00373E4E"/>
    <w:rsid w:val="00373F7C"/>
    <w:rsid w:val="003740D7"/>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8F9"/>
    <w:rsid w:val="00376A88"/>
    <w:rsid w:val="00376B51"/>
    <w:rsid w:val="00376E6D"/>
    <w:rsid w:val="0037745D"/>
    <w:rsid w:val="0037763C"/>
    <w:rsid w:val="00377650"/>
    <w:rsid w:val="00377C26"/>
    <w:rsid w:val="00377ECE"/>
    <w:rsid w:val="00380055"/>
    <w:rsid w:val="003801A3"/>
    <w:rsid w:val="003803E4"/>
    <w:rsid w:val="003806B7"/>
    <w:rsid w:val="003809E8"/>
    <w:rsid w:val="00380F1C"/>
    <w:rsid w:val="00381056"/>
    <w:rsid w:val="0038132D"/>
    <w:rsid w:val="003817E1"/>
    <w:rsid w:val="0038184F"/>
    <w:rsid w:val="0038251D"/>
    <w:rsid w:val="00382540"/>
    <w:rsid w:val="00382749"/>
    <w:rsid w:val="00382A8B"/>
    <w:rsid w:val="00382F36"/>
    <w:rsid w:val="00383046"/>
    <w:rsid w:val="0038371C"/>
    <w:rsid w:val="00383978"/>
    <w:rsid w:val="00383DC8"/>
    <w:rsid w:val="00383FF1"/>
    <w:rsid w:val="00384144"/>
    <w:rsid w:val="00384267"/>
    <w:rsid w:val="0038457E"/>
    <w:rsid w:val="003845A2"/>
    <w:rsid w:val="003847B9"/>
    <w:rsid w:val="003848C3"/>
    <w:rsid w:val="00384C80"/>
    <w:rsid w:val="00385712"/>
    <w:rsid w:val="00385933"/>
    <w:rsid w:val="0038631B"/>
    <w:rsid w:val="00386461"/>
    <w:rsid w:val="003864DD"/>
    <w:rsid w:val="00386782"/>
    <w:rsid w:val="00386BAE"/>
    <w:rsid w:val="00386D3E"/>
    <w:rsid w:val="00386EFC"/>
    <w:rsid w:val="00387031"/>
    <w:rsid w:val="0038764C"/>
    <w:rsid w:val="0038766D"/>
    <w:rsid w:val="003876CE"/>
    <w:rsid w:val="0038784E"/>
    <w:rsid w:val="00390781"/>
    <w:rsid w:val="003907A8"/>
    <w:rsid w:val="00390823"/>
    <w:rsid w:val="003908F4"/>
    <w:rsid w:val="00390A97"/>
    <w:rsid w:val="00390AAA"/>
    <w:rsid w:val="0039145E"/>
    <w:rsid w:val="00391693"/>
    <w:rsid w:val="00392195"/>
    <w:rsid w:val="00392410"/>
    <w:rsid w:val="00392B59"/>
    <w:rsid w:val="00392E33"/>
    <w:rsid w:val="003930EE"/>
    <w:rsid w:val="003931D4"/>
    <w:rsid w:val="00393377"/>
    <w:rsid w:val="0039363F"/>
    <w:rsid w:val="00393796"/>
    <w:rsid w:val="00393BCF"/>
    <w:rsid w:val="00393D4D"/>
    <w:rsid w:val="00393F32"/>
    <w:rsid w:val="00393FE9"/>
    <w:rsid w:val="00394377"/>
    <w:rsid w:val="003944BD"/>
    <w:rsid w:val="0039474B"/>
    <w:rsid w:val="00394BB1"/>
    <w:rsid w:val="00394C86"/>
    <w:rsid w:val="00394D23"/>
    <w:rsid w:val="003951EE"/>
    <w:rsid w:val="003955C4"/>
    <w:rsid w:val="00395A80"/>
    <w:rsid w:val="00395AA3"/>
    <w:rsid w:val="00395C4C"/>
    <w:rsid w:val="00395FD7"/>
    <w:rsid w:val="0039635F"/>
    <w:rsid w:val="00396505"/>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38F5"/>
    <w:rsid w:val="003A3E95"/>
    <w:rsid w:val="003A3EBA"/>
    <w:rsid w:val="003A3F8E"/>
    <w:rsid w:val="003A40F4"/>
    <w:rsid w:val="003A4240"/>
    <w:rsid w:val="003A46FE"/>
    <w:rsid w:val="003A6556"/>
    <w:rsid w:val="003A6A0A"/>
    <w:rsid w:val="003A6C48"/>
    <w:rsid w:val="003A736A"/>
    <w:rsid w:val="003A73DA"/>
    <w:rsid w:val="003A75B0"/>
    <w:rsid w:val="003A7D15"/>
    <w:rsid w:val="003A7F06"/>
    <w:rsid w:val="003A7FB8"/>
    <w:rsid w:val="003B0232"/>
    <w:rsid w:val="003B032D"/>
    <w:rsid w:val="003B034A"/>
    <w:rsid w:val="003B09A4"/>
    <w:rsid w:val="003B129C"/>
    <w:rsid w:val="003B166E"/>
    <w:rsid w:val="003B1A3B"/>
    <w:rsid w:val="003B1C41"/>
    <w:rsid w:val="003B1CDB"/>
    <w:rsid w:val="003B229A"/>
    <w:rsid w:val="003B22AE"/>
    <w:rsid w:val="003B2839"/>
    <w:rsid w:val="003B29F4"/>
    <w:rsid w:val="003B2B31"/>
    <w:rsid w:val="003B2B3D"/>
    <w:rsid w:val="003B36D5"/>
    <w:rsid w:val="003B3892"/>
    <w:rsid w:val="003B3B62"/>
    <w:rsid w:val="003B3BE9"/>
    <w:rsid w:val="003B3FF3"/>
    <w:rsid w:val="003B4318"/>
    <w:rsid w:val="003B4770"/>
    <w:rsid w:val="003B4782"/>
    <w:rsid w:val="003B47F2"/>
    <w:rsid w:val="003B4B10"/>
    <w:rsid w:val="003B4C93"/>
    <w:rsid w:val="003B4F7C"/>
    <w:rsid w:val="003B4FAD"/>
    <w:rsid w:val="003B50B1"/>
    <w:rsid w:val="003B516B"/>
    <w:rsid w:val="003B5191"/>
    <w:rsid w:val="003B51DA"/>
    <w:rsid w:val="003B54B0"/>
    <w:rsid w:val="003B54C8"/>
    <w:rsid w:val="003B58C5"/>
    <w:rsid w:val="003B5C3C"/>
    <w:rsid w:val="003B6342"/>
    <w:rsid w:val="003B6344"/>
    <w:rsid w:val="003B63A6"/>
    <w:rsid w:val="003B6AC5"/>
    <w:rsid w:val="003B6B81"/>
    <w:rsid w:val="003B7530"/>
    <w:rsid w:val="003C0637"/>
    <w:rsid w:val="003C0B73"/>
    <w:rsid w:val="003C0F26"/>
    <w:rsid w:val="003C111E"/>
    <w:rsid w:val="003C1480"/>
    <w:rsid w:val="003C15CD"/>
    <w:rsid w:val="003C17AE"/>
    <w:rsid w:val="003C17BF"/>
    <w:rsid w:val="003C17FA"/>
    <w:rsid w:val="003C19C9"/>
    <w:rsid w:val="003C2261"/>
    <w:rsid w:val="003C22BD"/>
    <w:rsid w:val="003C232E"/>
    <w:rsid w:val="003C2662"/>
    <w:rsid w:val="003C26C6"/>
    <w:rsid w:val="003C27FA"/>
    <w:rsid w:val="003C2A54"/>
    <w:rsid w:val="003C33FA"/>
    <w:rsid w:val="003C3819"/>
    <w:rsid w:val="003C3876"/>
    <w:rsid w:val="003C39D5"/>
    <w:rsid w:val="003C3BDF"/>
    <w:rsid w:val="003C3DC6"/>
    <w:rsid w:val="003C3DF5"/>
    <w:rsid w:val="003C42C2"/>
    <w:rsid w:val="003C47B4"/>
    <w:rsid w:val="003C49EC"/>
    <w:rsid w:val="003C505A"/>
    <w:rsid w:val="003C5495"/>
    <w:rsid w:val="003C56C7"/>
    <w:rsid w:val="003C59CC"/>
    <w:rsid w:val="003C71DB"/>
    <w:rsid w:val="003C71E1"/>
    <w:rsid w:val="003C7340"/>
    <w:rsid w:val="003C74BB"/>
    <w:rsid w:val="003D03F6"/>
    <w:rsid w:val="003D06A8"/>
    <w:rsid w:val="003D074B"/>
    <w:rsid w:val="003D1503"/>
    <w:rsid w:val="003D18BB"/>
    <w:rsid w:val="003D1A5C"/>
    <w:rsid w:val="003D1B8C"/>
    <w:rsid w:val="003D1C69"/>
    <w:rsid w:val="003D1CCA"/>
    <w:rsid w:val="003D1CF2"/>
    <w:rsid w:val="003D1EA1"/>
    <w:rsid w:val="003D2027"/>
    <w:rsid w:val="003D235E"/>
    <w:rsid w:val="003D240A"/>
    <w:rsid w:val="003D24F5"/>
    <w:rsid w:val="003D26B5"/>
    <w:rsid w:val="003D2880"/>
    <w:rsid w:val="003D2AED"/>
    <w:rsid w:val="003D2C3A"/>
    <w:rsid w:val="003D3C35"/>
    <w:rsid w:val="003D3C42"/>
    <w:rsid w:val="003D408A"/>
    <w:rsid w:val="003D4A0A"/>
    <w:rsid w:val="003D4CD8"/>
    <w:rsid w:val="003D4F4A"/>
    <w:rsid w:val="003D4FC9"/>
    <w:rsid w:val="003D5169"/>
    <w:rsid w:val="003D5534"/>
    <w:rsid w:val="003D573A"/>
    <w:rsid w:val="003D579D"/>
    <w:rsid w:val="003D58E1"/>
    <w:rsid w:val="003D5A7C"/>
    <w:rsid w:val="003D661C"/>
    <w:rsid w:val="003D6662"/>
    <w:rsid w:val="003D7429"/>
    <w:rsid w:val="003D7557"/>
    <w:rsid w:val="003D7623"/>
    <w:rsid w:val="003D794D"/>
    <w:rsid w:val="003D7966"/>
    <w:rsid w:val="003D7A4E"/>
    <w:rsid w:val="003D7BA5"/>
    <w:rsid w:val="003D7EB7"/>
    <w:rsid w:val="003D7F3A"/>
    <w:rsid w:val="003E0283"/>
    <w:rsid w:val="003E034E"/>
    <w:rsid w:val="003E03E9"/>
    <w:rsid w:val="003E06E1"/>
    <w:rsid w:val="003E07BE"/>
    <w:rsid w:val="003E08D7"/>
    <w:rsid w:val="003E10B1"/>
    <w:rsid w:val="003E10FF"/>
    <w:rsid w:val="003E1520"/>
    <w:rsid w:val="003E1739"/>
    <w:rsid w:val="003E1928"/>
    <w:rsid w:val="003E2561"/>
    <w:rsid w:val="003E26F0"/>
    <w:rsid w:val="003E2C59"/>
    <w:rsid w:val="003E332C"/>
    <w:rsid w:val="003E341B"/>
    <w:rsid w:val="003E36C2"/>
    <w:rsid w:val="003E3C94"/>
    <w:rsid w:val="003E4084"/>
    <w:rsid w:val="003E433E"/>
    <w:rsid w:val="003E442D"/>
    <w:rsid w:val="003E46AC"/>
    <w:rsid w:val="003E48CC"/>
    <w:rsid w:val="003E4F6D"/>
    <w:rsid w:val="003E4FB8"/>
    <w:rsid w:val="003E5009"/>
    <w:rsid w:val="003E563D"/>
    <w:rsid w:val="003E56B9"/>
    <w:rsid w:val="003E5DCB"/>
    <w:rsid w:val="003E6524"/>
    <w:rsid w:val="003E6686"/>
    <w:rsid w:val="003E66F4"/>
    <w:rsid w:val="003E6734"/>
    <w:rsid w:val="003E6840"/>
    <w:rsid w:val="003E68A9"/>
    <w:rsid w:val="003E6BF3"/>
    <w:rsid w:val="003E6C69"/>
    <w:rsid w:val="003E6E05"/>
    <w:rsid w:val="003E7735"/>
    <w:rsid w:val="003E778E"/>
    <w:rsid w:val="003E7A03"/>
    <w:rsid w:val="003E7AAD"/>
    <w:rsid w:val="003F0A91"/>
    <w:rsid w:val="003F0C23"/>
    <w:rsid w:val="003F0E12"/>
    <w:rsid w:val="003F11DC"/>
    <w:rsid w:val="003F14E0"/>
    <w:rsid w:val="003F1709"/>
    <w:rsid w:val="003F1874"/>
    <w:rsid w:val="003F2218"/>
    <w:rsid w:val="003F2251"/>
    <w:rsid w:val="003F22B4"/>
    <w:rsid w:val="003F23C3"/>
    <w:rsid w:val="003F24F9"/>
    <w:rsid w:val="003F2C2B"/>
    <w:rsid w:val="003F3492"/>
    <w:rsid w:val="003F3C76"/>
    <w:rsid w:val="003F42D0"/>
    <w:rsid w:val="003F45DA"/>
    <w:rsid w:val="003F468C"/>
    <w:rsid w:val="003F4F44"/>
    <w:rsid w:val="003F5061"/>
    <w:rsid w:val="003F5134"/>
    <w:rsid w:val="003F51A4"/>
    <w:rsid w:val="003F5458"/>
    <w:rsid w:val="003F54A2"/>
    <w:rsid w:val="003F5645"/>
    <w:rsid w:val="003F5805"/>
    <w:rsid w:val="003F58C3"/>
    <w:rsid w:val="003F59B4"/>
    <w:rsid w:val="003F617B"/>
    <w:rsid w:val="003F68BC"/>
    <w:rsid w:val="003F6A17"/>
    <w:rsid w:val="003F6C72"/>
    <w:rsid w:val="003F6E1D"/>
    <w:rsid w:val="003F747C"/>
    <w:rsid w:val="003F754D"/>
    <w:rsid w:val="003F7716"/>
    <w:rsid w:val="003F77A9"/>
    <w:rsid w:val="003F7AF7"/>
    <w:rsid w:val="003F7F92"/>
    <w:rsid w:val="004000CF"/>
    <w:rsid w:val="00400A15"/>
    <w:rsid w:val="00400E82"/>
    <w:rsid w:val="0040133D"/>
    <w:rsid w:val="00401476"/>
    <w:rsid w:val="00401DCC"/>
    <w:rsid w:val="0040283A"/>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378"/>
    <w:rsid w:val="00406459"/>
    <w:rsid w:val="0040656B"/>
    <w:rsid w:val="00406CC4"/>
    <w:rsid w:val="00406DAD"/>
    <w:rsid w:val="00406E5F"/>
    <w:rsid w:val="00406EB7"/>
    <w:rsid w:val="004072F8"/>
    <w:rsid w:val="0040750C"/>
    <w:rsid w:val="0040754E"/>
    <w:rsid w:val="00407811"/>
    <w:rsid w:val="00407892"/>
    <w:rsid w:val="00407A4D"/>
    <w:rsid w:val="00410341"/>
    <w:rsid w:val="004105A6"/>
    <w:rsid w:val="004109C9"/>
    <w:rsid w:val="00410CEF"/>
    <w:rsid w:val="00410F12"/>
    <w:rsid w:val="00411254"/>
    <w:rsid w:val="00411DE4"/>
    <w:rsid w:val="00411E2F"/>
    <w:rsid w:val="0041209C"/>
    <w:rsid w:val="00412195"/>
    <w:rsid w:val="0041241B"/>
    <w:rsid w:val="00412422"/>
    <w:rsid w:val="00412C74"/>
    <w:rsid w:val="0041341D"/>
    <w:rsid w:val="004134B0"/>
    <w:rsid w:val="00413874"/>
    <w:rsid w:val="00413A0D"/>
    <w:rsid w:val="00413A13"/>
    <w:rsid w:val="00413E0C"/>
    <w:rsid w:val="0041410D"/>
    <w:rsid w:val="0041442E"/>
    <w:rsid w:val="0041443D"/>
    <w:rsid w:val="004149E0"/>
    <w:rsid w:val="00414B7D"/>
    <w:rsid w:val="00414D6D"/>
    <w:rsid w:val="00414E7E"/>
    <w:rsid w:val="00415262"/>
    <w:rsid w:val="004152BB"/>
    <w:rsid w:val="004152E4"/>
    <w:rsid w:val="00415350"/>
    <w:rsid w:val="004155E2"/>
    <w:rsid w:val="004157E7"/>
    <w:rsid w:val="004158E6"/>
    <w:rsid w:val="00415D00"/>
    <w:rsid w:val="004164EA"/>
    <w:rsid w:val="00416766"/>
    <w:rsid w:val="0041731E"/>
    <w:rsid w:val="0041752F"/>
    <w:rsid w:val="00417EFE"/>
    <w:rsid w:val="00420200"/>
    <w:rsid w:val="0042089E"/>
    <w:rsid w:val="004208F8"/>
    <w:rsid w:val="00420DE6"/>
    <w:rsid w:val="004210B4"/>
    <w:rsid w:val="0042125E"/>
    <w:rsid w:val="00421630"/>
    <w:rsid w:val="00421941"/>
    <w:rsid w:val="00421CB7"/>
    <w:rsid w:val="00421F39"/>
    <w:rsid w:val="00421FB2"/>
    <w:rsid w:val="00422052"/>
    <w:rsid w:val="00422383"/>
    <w:rsid w:val="0042270A"/>
    <w:rsid w:val="004229EA"/>
    <w:rsid w:val="00422EF0"/>
    <w:rsid w:val="00422F43"/>
    <w:rsid w:val="00423041"/>
    <w:rsid w:val="004231F5"/>
    <w:rsid w:val="004236C5"/>
    <w:rsid w:val="004237A1"/>
    <w:rsid w:val="0042398C"/>
    <w:rsid w:val="00423CB1"/>
    <w:rsid w:val="004243A5"/>
    <w:rsid w:val="00424594"/>
    <w:rsid w:val="0042462A"/>
    <w:rsid w:val="00424801"/>
    <w:rsid w:val="004248D5"/>
    <w:rsid w:val="004249AB"/>
    <w:rsid w:val="00425134"/>
    <w:rsid w:val="00425346"/>
    <w:rsid w:val="00425544"/>
    <w:rsid w:val="00425A2E"/>
    <w:rsid w:val="00425C81"/>
    <w:rsid w:val="00425F21"/>
    <w:rsid w:val="00425F42"/>
    <w:rsid w:val="00425F4C"/>
    <w:rsid w:val="00426147"/>
    <w:rsid w:val="004266CF"/>
    <w:rsid w:val="00426ACA"/>
    <w:rsid w:val="00426D67"/>
    <w:rsid w:val="00426EB8"/>
    <w:rsid w:val="0042719C"/>
    <w:rsid w:val="0042749C"/>
    <w:rsid w:val="004276C5"/>
    <w:rsid w:val="00427F55"/>
    <w:rsid w:val="0043075A"/>
    <w:rsid w:val="00430E7F"/>
    <w:rsid w:val="00431993"/>
    <w:rsid w:val="00431CA0"/>
    <w:rsid w:val="00431F41"/>
    <w:rsid w:val="00431F57"/>
    <w:rsid w:val="00431F9D"/>
    <w:rsid w:val="0043201B"/>
    <w:rsid w:val="00432289"/>
    <w:rsid w:val="0043243D"/>
    <w:rsid w:val="00432528"/>
    <w:rsid w:val="00432749"/>
    <w:rsid w:val="0043285D"/>
    <w:rsid w:val="00432912"/>
    <w:rsid w:val="00432BA1"/>
    <w:rsid w:val="00432C8F"/>
    <w:rsid w:val="00433020"/>
    <w:rsid w:val="00433076"/>
    <w:rsid w:val="004337C5"/>
    <w:rsid w:val="00433865"/>
    <w:rsid w:val="00433C08"/>
    <w:rsid w:val="00433DC1"/>
    <w:rsid w:val="00433F06"/>
    <w:rsid w:val="00434021"/>
    <w:rsid w:val="004341C2"/>
    <w:rsid w:val="004344DA"/>
    <w:rsid w:val="004346FB"/>
    <w:rsid w:val="004346FC"/>
    <w:rsid w:val="0043497D"/>
    <w:rsid w:val="00434CA1"/>
    <w:rsid w:val="004354A1"/>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B7"/>
    <w:rsid w:val="004400C8"/>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2A8"/>
    <w:rsid w:val="004423F2"/>
    <w:rsid w:val="004424F1"/>
    <w:rsid w:val="004425DF"/>
    <w:rsid w:val="004425F1"/>
    <w:rsid w:val="004427CC"/>
    <w:rsid w:val="00442864"/>
    <w:rsid w:val="00442871"/>
    <w:rsid w:val="00442CF3"/>
    <w:rsid w:val="00442F32"/>
    <w:rsid w:val="00443848"/>
    <w:rsid w:val="00443B2E"/>
    <w:rsid w:val="00443C23"/>
    <w:rsid w:val="00443E70"/>
    <w:rsid w:val="00443ED5"/>
    <w:rsid w:val="00444446"/>
    <w:rsid w:val="00444E51"/>
    <w:rsid w:val="00444FEB"/>
    <w:rsid w:val="00445382"/>
    <w:rsid w:val="0044539C"/>
    <w:rsid w:val="00445A90"/>
    <w:rsid w:val="00445B99"/>
    <w:rsid w:val="00445FA2"/>
    <w:rsid w:val="00446536"/>
    <w:rsid w:val="00446568"/>
    <w:rsid w:val="00446BEB"/>
    <w:rsid w:val="00446D1C"/>
    <w:rsid w:val="00446DDB"/>
    <w:rsid w:val="0044734B"/>
    <w:rsid w:val="004476A4"/>
    <w:rsid w:val="00447C1F"/>
    <w:rsid w:val="00450A44"/>
    <w:rsid w:val="00450C06"/>
    <w:rsid w:val="00450F05"/>
    <w:rsid w:val="004511F5"/>
    <w:rsid w:val="00451574"/>
    <w:rsid w:val="00451920"/>
    <w:rsid w:val="004519BE"/>
    <w:rsid w:val="004519F9"/>
    <w:rsid w:val="00451C14"/>
    <w:rsid w:val="00451C1C"/>
    <w:rsid w:val="00452202"/>
    <w:rsid w:val="00452209"/>
    <w:rsid w:val="004522A8"/>
    <w:rsid w:val="00452307"/>
    <w:rsid w:val="004525B1"/>
    <w:rsid w:val="004526B2"/>
    <w:rsid w:val="00452B8A"/>
    <w:rsid w:val="0045351B"/>
    <w:rsid w:val="004536BD"/>
    <w:rsid w:val="004540DA"/>
    <w:rsid w:val="004544AB"/>
    <w:rsid w:val="004544D9"/>
    <w:rsid w:val="004547A0"/>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57D20"/>
    <w:rsid w:val="00460364"/>
    <w:rsid w:val="004604D5"/>
    <w:rsid w:val="004606A2"/>
    <w:rsid w:val="00460C5A"/>
    <w:rsid w:val="00460DA2"/>
    <w:rsid w:val="00461258"/>
    <w:rsid w:val="00461425"/>
    <w:rsid w:val="00461CBE"/>
    <w:rsid w:val="00461F2A"/>
    <w:rsid w:val="00461FC0"/>
    <w:rsid w:val="00462DE6"/>
    <w:rsid w:val="004632D9"/>
    <w:rsid w:val="00463428"/>
    <w:rsid w:val="00463600"/>
    <w:rsid w:val="00463A6D"/>
    <w:rsid w:val="00463C7C"/>
    <w:rsid w:val="00463E6A"/>
    <w:rsid w:val="00464D8A"/>
    <w:rsid w:val="00464D8B"/>
    <w:rsid w:val="004650B3"/>
    <w:rsid w:val="004655E1"/>
    <w:rsid w:val="00465763"/>
    <w:rsid w:val="004659C2"/>
    <w:rsid w:val="004666F4"/>
    <w:rsid w:val="00466817"/>
    <w:rsid w:val="00466981"/>
    <w:rsid w:val="00466B55"/>
    <w:rsid w:val="00466C0D"/>
    <w:rsid w:val="00466C9F"/>
    <w:rsid w:val="00466FE5"/>
    <w:rsid w:val="004671A1"/>
    <w:rsid w:val="00467539"/>
    <w:rsid w:val="004676AA"/>
    <w:rsid w:val="00467804"/>
    <w:rsid w:val="00467865"/>
    <w:rsid w:val="00467988"/>
    <w:rsid w:val="004679D6"/>
    <w:rsid w:val="00467B21"/>
    <w:rsid w:val="00467B8F"/>
    <w:rsid w:val="00467D66"/>
    <w:rsid w:val="00467F03"/>
    <w:rsid w:val="004700F4"/>
    <w:rsid w:val="0047019F"/>
    <w:rsid w:val="0047023F"/>
    <w:rsid w:val="00470671"/>
    <w:rsid w:val="004708AA"/>
    <w:rsid w:val="00470F80"/>
    <w:rsid w:val="00471288"/>
    <w:rsid w:val="004712C9"/>
    <w:rsid w:val="0047163A"/>
    <w:rsid w:val="00471A03"/>
    <w:rsid w:val="00471BF4"/>
    <w:rsid w:val="004724F2"/>
    <w:rsid w:val="0047282F"/>
    <w:rsid w:val="00472902"/>
    <w:rsid w:val="00472BE0"/>
    <w:rsid w:val="0047318A"/>
    <w:rsid w:val="00473259"/>
    <w:rsid w:val="00473335"/>
    <w:rsid w:val="004736C3"/>
    <w:rsid w:val="004739AA"/>
    <w:rsid w:val="00473F04"/>
    <w:rsid w:val="00473F25"/>
    <w:rsid w:val="00473F73"/>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AFE"/>
    <w:rsid w:val="00477E24"/>
    <w:rsid w:val="0048012C"/>
    <w:rsid w:val="004801F7"/>
    <w:rsid w:val="004807B1"/>
    <w:rsid w:val="00480F82"/>
    <w:rsid w:val="0048118D"/>
    <w:rsid w:val="00481369"/>
    <w:rsid w:val="00481A30"/>
    <w:rsid w:val="00481FB1"/>
    <w:rsid w:val="00482325"/>
    <w:rsid w:val="004823F9"/>
    <w:rsid w:val="0048257B"/>
    <w:rsid w:val="00482680"/>
    <w:rsid w:val="00482784"/>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206"/>
    <w:rsid w:val="004874AE"/>
    <w:rsid w:val="00487AB2"/>
    <w:rsid w:val="00487CE8"/>
    <w:rsid w:val="00487D0F"/>
    <w:rsid w:val="00487F97"/>
    <w:rsid w:val="00490009"/>
    <w:rsid w:val="0049059C"/>
    <w:rsid w:val="0049114D"/>
    <w:rsid w:val="0049117B"/>
    <w:rsid w:val="00491217"/>
    <w:rsid w:val="004913F5"/>
    <w:rsid w:val="00491673"/>
    <w:rsid w:val="0049187B"/>
    <w:rsid w:val="0049229F"/>
    <w:rsid w:val="0049243B"/>
    <w:rsid w:val="00492711"/>
    <w:rsid w:val="00492B7E"/>
    <w:rsid w:val="00492D09"/>
    <w:rsid w:val="0049311D"/>
    <w:rsid w:val="00493332"/>
    <w:rsid w:val="00493BBB"/>
    <w:rsid w:val="00494154"/>
    <w:rsid w:val="004941FD"/>
    <w:rsid w:val="00494B94"/>
    <w:rsid w:val="00494E32"/>
    <w:rsid w:val="00495523"/>
    <w:rsid w:val="00495A4F"/>
    <w:rsid w:val="00495CF5"/>
    <w:rsid w:val="00495D89"/>
    <w:rsid w:val="00495E06"/>
    <w:rsid w:val="0049653B"/>
    <w:rsid w:val="004967E6"/>
    <w:rsid w:val="004968AA"/>
    <w:rsid w:val="00496AF1"/>
    <w:rsid w:val="00496B96"/>
    <w:rsid w:val="00496C58"/>
    <w:rsid w:val="00496C7B"/>
    <w:rsid w:val="00496E03"/>
    <w:rsid w:val="004973BE"/>
    <w:rsid w:val="00497600"/>
    <w:rsid w:val="004A0121"/>
    <w:rsid w:val="004A057D"/>
    <w:rsid w:val="004A0973"/>
    <w:rsid w:val="004A0DBF"/>
    <w:rsid w:val="004A0DE3"/>
    <w:rsid w:val="004A1457"/>
    <w:rsid w:val="004A1B74"/>
    <w:rsid w:val="004A21AF"/>
    <w:rsid w:val="004A2405"/>
    <w:rsid w:val="004A2AF1"/>
    <w:rsid w:val="004A2ED2"/>
    <w:rsid w:val="004A2FE6"/>
    <w:rsid w:val="004A30CC"/>
    <w:rsid w:val="004A3119"/>
    <w:rsid w:val="004A32CB"/>
    <w:rsid w:val="004A35FB"/>
    <w:rsid w:val="004A3782"/>
    <w:rsid w:val="004A3AB7"/>
    <w:rsid w:val="004A44B7"/>
    <w:rsid w:val="004A4638"/>
    <w:rsid w:val="004A4CEE"/>
    <w:rsid w:val="004A4EFC"/>
    <w:rsid w:val="004A5315"/>
    <w:rsid w:val="004A53EF"/>
    <w:rsid w:val="004A5492"/>
    <w:rsid w:val="004A5550"/>
    <w:rsid w:val="004A562B"/>
    <w:rsid w:val="004A568E"/>
    <w:rsid w:val="004A5B73"/>
    <w:rsid w:val="004A5CE9"/>
    <w:rsid w:val="004A6645"/>
    <w:rsid w:val="004A678D"/>
    <w:rsid w:val="004A7314"/>
    <w:rsid w:val="004A7A5D"/>
    <w:rsid w:val="004A7D87"/>
    <w:rsid w:val="004A7DF1"/>
    <w:rsid w:val="004B009B"/>
    <w:rsid w:val="004B0356"/>
    <w:rsid w:val="004B04E8"/>
    <w:rsid w:val="004B0A26"/>
    <w:rsid w:val="004B0AF8"/>
    <w:rsid w:val="004B0EBB"/>
    <w:rsid w:val="004B10E3"/>
    <w:rsid w:val="004B117D"/>
    <w:rsid w:val="004B1469"/>
    <w:rsid w:val="004B17E6"/>
    <w:rsid w:val="004B2B55"/>
    <w:rsid w:val="004B2D45"/>
    <w:rsid w:val="004B2F17"/>
    <w:rsid w:val="004B3278"/>
    <w:rsid w:val="004B37F9"/>
    <w:rsid w:val="004B39BC"/>
    <w:rsid w:val="004B3C0A"/>
    <w:rsid w:val="004B3FD0"/>
    <w:rsid w:val="004B40BC"/>
    <w:rsid w:val="004B4C20"/>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865"/>
    <w:rsid w:val="004B7C0B"/>
    <w:rsid w:val="004B7E7D"/>
    <w:rsid w:val="004C0186"/>
    <w:rsid w:val="004C06CC"/>
    <w:rsid w:val="004C0848"/>
    <w:rsid w:val="004C0DD3"/>
    <w:rsid w:val="004C1225"/>
    <w:rsid w:val="004C137A"/>
    <w:rsid w:val="004C1920"/>
    <w:rsid w:val="004C221D"/>
    <w:rsid w:val="004C2582"/>
    <w:rsid w:val="004C26C0"/>
    <w:rsid w:val="004C26E7"/>
    <w:rsid w:val="004C28BF"/>
    <w:rsid w:val="004C2AE5"/>
    <w:rsid w:val="004C2DA0"/>
    <w:rsid w:val="004C2E36"/>
    <w:rsid w:val="004C3933"/>
    <w:rsid w:val="004C398B"/>
    <w:rsid w:val="004C3D1C"/>
    <w:rsid w:val="004C3DB7"/>
    <w:rsid w:val="004C3DCF"/>
    <w:rsid w:val="004C3E43"/>
    <w:rsid w:val="004C4476"/>
    <w:rsid w:val="004C45F8"/>
    <w:rsid w:val="004C4B15"/>
    <w:rsid w:val="004C4CD2"/>
    <w:rsid w:val="004C517E"/>
    <w:rsid w:val="004C5A2E"/>
    <w:rsid w:val="004C6090"/>
    <w:rsid w:val="004C609B"/>
    <w:rsid w:val="004C6A23"/>
    <w:rsid w:val="004C6BF2"/>
    <w:rsid w:val="004C6E9A"/>
    <w:rsid w:val="004C6EC0"/>
    <w:rsid w:val="004C6F80"/>
    <w:rsid w:val="004C7090"/>
    <w:rsid w:val="004C73C3"/>
    <w:rsid w:val="004C749B"/>
    <w:rsid w:val="004C77A1"/>
    <w:rsid w:val="004C78E4"/>
    <w:rsid w:val="004C7E49"/>
    <w:rsid w:val="004C7FB5"/>
    <w:rsid w:val="004D0136"/>
    <w:rsid w:val="004D0195"/>
    <w:rsid w:val="004D027E"/>
    <w:rsid w:val="004D057C"/>
    <w:rsid w:val="004D0646"/>
    <w:rsid w:val="004D06F7"/>
    <w:rsid w:val="004D099B"/>
    <w:rsid w:val="004D0B05"/>
    <w:rsid w:val="004D0DFE"/>
    <w:rsid w:val="004D1130"/>
    <w:rsid w:val="004D14A4"/>
    <w:rsid w:val="004D1777"/>
    <w:rsid w:val="004D1CA4"/>
    <w:rsid w:val="004D1DF5"/>
    <w:rsid w:val="004D20FA"/>
    <w:rsid w:val="004D224C"/>
    <w:rsid w:val="004D22CD"/>
    <w:rsid w:val="004D230B"/>
    <w:rsid w:val="004D242A"/>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E31"/>
    <w:rsid w:val="004D5F5E"/>
    <w:rsid w:val="004D5FAB"/>
    <w:rsid w:val="004D64DE"/>
    <w:rsid w:val="004D6642"/>
    <w:rsid w:val="004D67C8"/>
    <w:rsid w:val="004D737B"/>
    <w:rsid w:val="004D7B5B"/>
    <w:rsid w:val="004E043D"/>
    <w:rsid w:val="004E04A7"/>
    <w:rsid w:val="004E05FD"/>
    <w:rsid w:val="004E0905"/>
    <w:rsid w:val="004E11F6"/>
    <w:rsid w:val="004E16D0"/>
    <w:rsid w:val="004E1BB7"/>
    <w:rsid w:val="004E1D9B"/>
    <w:rsid w:val="004E1E95"/>
    <w:rsid w:val="004E2380"/>
    <w:rsid w:val="004E245C"/>
    <w:rsid w:val="004E2556"/>
    <w:rsid w:val="004E322A"/>
    <w:rsid w:val="004E322E"/>
    <w:rsid w:val="004E3233"/>
    <w:rsid w:val="004E3240"/>
    <w:rsid w:val="004E3443"/>
    <w:rsid w:val="004E36A5"/>
    <w:rsid w:val="004E3E0F"/>
    <w:rsid w:val="004E3FF3"/>
    <w:rsid w:val="004E4506"/>
    <w:rsid w:val="004E4B76"/>
    <w:rsid w:val="004E4C6D"/>
    <w:rsid w:val="004E4E3E"/>
    <w:rsid w:val="004E5A66"/>
    <w:rsid w:val="004E5A9E"/>
    <w:rsid w:val="004E5AB7"/>
    <w:rsid w:val="004E5F0E"/>
    <w:rsid w:val="004E66B5"/>
    <w:rsid w:val="004E695F"/>
    <w:rsid w:val="004E6BDD"/>
    <w:rsid w:val="004E6D9E"/>
    <w:rsid w:val="004E74DF"/>
    <w:rsid w:val="004E75A0"/>
    <w:rsid w:val="004E7E31"/>
    <w:rsid w:val="004F06CD"/>
    <w:rsid w:val="004F0812"/>
    <w:rsid w:val="004F116B"/>
    <w:rsid w:val="004F12DA"/>
    <w:rsid w:val="004F177E"/>
    <w:rsid w:val="004F1AC2"/>
    <w:rsid w:val="004F1C82"/>
    <w:rsid w:val="004F1DF2"/>
    <w:rsid w:val="004F1E83"/>
    <w:rsid w:val="004F21C5"/>
    <w:rsid w:val="004F2233"/>
    <w:rsid w:val="004F2553"/>
    <w:rsid w:val="004F25F0"/>
    <w:rsid w:val="004F2895"/>
    <w:rsid w:val="004F2CFD"/>
    <w:rsid w:val="004F3047"/>
    <w:rsid w:val="004F32D0"/>
    <w:rsid w:val="004F35B3"/>
    <w:rsid w:val="004F3917"/>
    <w:rsid w:val="004F3A57"/>
    <w:rsid w:val="004F3C13"/>
    <w:rsid w:val="004F3C84"/>
    <w:rsid w:val="004F4283"/>
    <w:rsid w:val="004F4447"/>
    <w:rsid w:val="004F44CE"/>
    <w:rsid w:val="004F45BA"/>
    <w:rsid w:val="004F4D2E"/>
    <w:rsid w:val="004F4D45"/>
    <w:rsid w:val="004F5348"/>
    <w:rsid w:val="004F5491"/>
    <w:rsid w:val="004F5786"/>
    <w:rsid w:val="004F5DF8"/>
    <w:rsid w:val="004F61E5"/>
    <w:rsid w:val="004F65DF"/>
    <w:rsid w:val="004F6AA6"/>
    <w:rsid w:val="004F7A8E"/>
    <w:rsid w:val="004F7C5A"/>
    <w:rsid w:val="004F7C96"/>
    <w:rsid w:val="004F7D40"/>
    <w:rsid w:val="004F7E43"/>
    <w:rsid w:val="00500322"/>
    <w:rsid w:val="005006D2"/>
    <w:rsid w:val="00500C6C"/>
    <w:rsid w:val="00500E8D"/>
    <w:rsid w:val="00500E97"/>
    <w:rsid w:val="005016D4"/>
    <w:rsid w:val="005019DE"/>
    <w:rsid w:val="00501E44"/>
    <w:rsid w:val="0050239B"/>
    <w:rsid w:val="005025B3"/>
    <w:rsid w:val="00502659"/>
    <w:rsid w:val="0050284E"/>
    <w:rsid w:val="00502F38"/>
    <w:rsid w:val="005032D9"/>
    <w:rsid w:val="00503A84"/>
    <w:rsid w:val="00504036"/>
    <w:rsid w:val="005041CF"/>
    <w:rsid w:val="0050421F"/>
    <w:rsid w:val="005045AE"/>
    <w:rsid w:val="00504765"/>
    <w:rsid w:val="005048F8"/>
    <w:rsid w:val="00504FCA"/>
    <w:rsid w:val="005053FF"/>
    <w:rsid w:val="0050588E"/>
    <w:rsid w:val="00505ECE"/>
    <w:rsid w:val="0050622F"/>
    <w:rsid w:val="0050638C"/>
    <w:rsid w:val="0050684B"/>
    <w:rsid w:val="005069D9"/>
    <w:rsid w:val="00506A0E"/>
    <w:rsid w:val="005071AF"/>
    <w:rsid w:val="005078D0"/>
    <w:rsid w:val="00507964"/>
    <w:rsid w:val="00507CF9"/>
    <w:rsid w:val="00507EAD"/>
    <w:rsid w:val="0051043C"/>
    <w:rsid w:val="0051056D"/>
    <w:rsid w:val="00510DFB"/>
    <w:rsid w:val="00511088"/>
    <w:rsid w:val="005110C9"/>
    <w:rsid w:val="0051139A"/>
    <w:rsid w:val="00512640"/>
    <w:rsid w:val="00512713"/>
    <w:rsid w:val="00512721"/>
    <w:rsid w:val="00512CDB"/>
    <w:rsid w:val="005131B5"/>
    <w:rsid w:val="0051369D"/>
    <w:rsid w:val="00513978"/>
    <w:rsid w:val="00514239"/>
    <w:rsid w:val="0051573D"/>
    <w:rsid w:val="005158E2"/>
    <w:rsid w:val="00515D29"/>
    <w:rsid w:val="00515E86"/>
    <w:rsid w:val="005164F7"/>
    <w:rsid w:val="00516843"/>
    <w:rsid w:val="00516D00"/>
    <w:rsid w:val="00517068"/>
    <w:rsid w:val="00520131"/>
    <w:rsid w:val="00520560"/>
    <w:rsid w:val="00520B64"/>
    <w:rsid w:val="00520C2E"/>
    <w:rsid w:val="00521303"/>
    <w:rsid w:val="005220D3"/>
    <w:rsid w:val="00522A03"/>
    <w:rsid w:val="00522FCF"/>
    <w:rsid w:val="00523515"/>
    <w:rsid w:val="0052393F"/>
    <w:rsid w:val="00523D89"/>
    <w:rsid w:val="00524210"/>
    <w:rsid w:val="00524241"/>
    <w:rsid w:val="005243C8"/>
    <w:rsid w:val="00524573"/>
    <w:rsid w:val="00524AD2"/>
    <w:rsid w:val="0052514A"/>
    <w:rsid w:val="005252D1"/>
    <w:rsid w:val="0052531B"/>
    <w:rsid w:val="00525399"/>
    <w:rsid w:val="00525A6D"/>
    <w:rsid w:val="00525B3C"/>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82D"/>
    <w:rsid w:val="00531BD5"/>
    <w:rsid w:val="00531DE1"/>
    <w:rsid w:val="00531EEE"/>
    <w:rsid w:val="00531F6C"/>
    <w:rsid w:val="00532016"/>
    <w:rsid w:val="0053207C"/>
    <w:rsid w:val="005320CE"/>
    <w:rsid w:val="00532131"/>
    <w:rsid w:val="00532177"/>
    <w:rsid w:val="0053218C"/>
    <w:rsid w:val="00532229"/>
    <w:rsid w:val="0053231A"/>
    <w:rsid w:val="005323A0"/>
    <w:rsid w:val="005327CF"/>
    <w:rsid w:val="00532C82"/>
    <w:rsid w:val="00532CED"/>
    <w:rsid w:val="00532DB4"/>
    <w:rsid w:val="00533073"/>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4895"/>
    <w:rsid w:val="00535200"/>
    <w:rsid w:val="0053528D"/>
    <w:rsid w:val="005358C4"/>
    <w:rsid w:val="00535960"/>
    <w:rsid w:val="00535A96"/>
    <w:rsid w:val="00535B5F"/>
    <w:rsid w:val="00535CA3"/>
    <w:rsid w:val="00535D9A"/>
    <w:rsid w:val="00536216"/>
    <w:rsid w:val="0053685A"/>
    <w:rsid w:val="00536954"/>
    <w:rsid w:val="005378D8"/>
    <w:rsid w:val="00537914"/>
    <w:rsid w:val="005402D9"/>
    <w:rsid w:val="005402FA"/>
    <w:rsid w:val="00540460"/>
    <w:rsid w:val="00540707"/>
    <w:rsid w:val="0054074A"/>
    <w:rsid w:val="00540992"/>
    <w:rsid w:val="00541010"/>
    <w:rsid w:val="005410EE"/>
    <w:rsid w:val="00541A82"/>
    <w:rsid w:val="00541AB8"/>
    <w:rsid w:val="00541BBA"/>
    <w:rsid w:val="0054234F"/>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1EB"/>
    <w:rsid w:val="00545381"/>
    <w:rsid w:val="005453EB"/>
    <w:rsid w:val="005457B1"/>
    <w:rsid w:val="00545CC5"/>
    <w:rsid w:val="00545D0C"/>
    <w:rsid w:val="00545D80"/>
    <w:rsid w:val="0054606F"/>
    <w:rsid w:val="00546131"/>
    <w:rsid w:val="00546607"/>
    <w:rsid w:val="0054694B"/>
    <w:rsid w:val="00546BEB"/>
    <w:rsid w:val="00546D1E"/>
    <w:rsid w:val="005473B5"/>
    <w:rsid w:val="00547946"/>
    <w:rsid w:val="00547C81"/>
    <w:rsid w:val="00547F66"/>
    <w:rsid w:val="00550072"/>
    <w:rsid w:val="00550362"/>
    <w:rsid w:val="00550694"/>
    <w:rsid w:val="00550BA8"/>
    <w:rsid w:val="00550D90"/>
    <w:rsid w:val="0055113E"/>
    <w:rsid w:val="00551363"/>
    <w:rsid w:val="005516A4"/>
    <w:rsid w:val="00551A72"/>
    <w:rsid w:val="00551B97"/>
    <w:rsid w:val="00551CC0"/>
    <w:rsid w:val="00551E06"/>
    <w:rsid w:val="0055218A"/>
    <w:rsid w:val="005523B0"/>
    <w:rsid w:val="0055260C"/>
    <w:rsid w:val="00552B8A"/>
    <w:rsid w:val="00552C0F"/>
    <w:rsid w:val="00552D2B"/>
    <w:rsid w:val="00552D94"/>
    <w:rsid w:val="00552F7D"/>
    <w:rsid w:val="005535A9"/>
    <w:rsid w:val="005536A3"/>
    <w:rsid w:val="0055394E"/>
    <w:rsid w:val="00553A06"/>
    <w:rsid w:val="00554472"/>
    <w:rsid w:val="005549AF"/>
    <w:rsid w:val="00554B5E"/>
    <w:rsid w:val="00554D9F"/>
    <w:rsid w:val="00555174"/>
    <w:rsid w:val="0055535A"/>
    <w:rsid w:val="0055536D"/>
    <w:rsid w:val="00555378"/>
    <w:rsid w:val="00555815"/>
    <w:rsid w:val="00555992"/>
    <w:rsid w:val="005559EB"/>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931"/>
    <w:rsid w:val="00561979"/>
    <w:rsid w:val="00561D82"/>
    <w:rsid w:val="00561D9C"/>
    <w:rsid w:val="00561F08"/>
    <w:rsid w:val="00562189"/>
    <w:rsid w:val="005621A2"/>
    <w:rsid w:val="00562276"/>
    <w:rsid w:val="005624FA"/>
    <w:rsid w:val="005628B5"/>
    <w:rsid w:val="005634F7"/>
    <w:rsid w:val="005638FE"/>
    <w:rsid w:val="0056399E"/>
    <w:rsid w:val="00563A37"/>
    <w:rsid w:val="00563B53"/>
    <w:rsid w:val="005640CD"/>
    <w:rsid w:val="00564698"/>
    <w:rsid w:val="00564B6F"/>
    <w:rsid w:val="00564E8B"/>
    <w:rsid w:val="005652BC"/>
    <w:rsid w:val="005653D2"/>
    <w:rsid w:val="005656B2"/>
    <w:rsid w:val="00565A19"/>
    <w:rsid w:val="00565ECB"/>
    <w:rsid w:val="005665A1"/>
    <w:rsid w:val="005666CC"/>
    <w:rsid w:val="005666D9"/>
    <w:rsid w:val="00567505"/>
    <w:rsid w:val="00567532"/>
    <w:rsid w:val="005675A4"/>
    <w:rsid w:val="00567A80"/>
    <w:rsid w:val="00567B64"/>
    <w:rsid w:val="00567DC9"/>
    <w:rsid w:val="005703FF"/>
    <w:rsid w:val="00570444"/>
    <w:rsid w:val="00570805"/>
    <w:rsid w:val="00570F63"/>
    <w:rsid w:val="00570FA6"/>
    <w:rsid w:val="005718D1"/>
    <w:rsid w:val="00571AE3"/>
    <w:rsid w:val="00571D74"/>
    <w:rsid w:val="00571E6E"/>
    <w:rsid w:val="00572124"/>
    <w:rsid w:val="0057251F"/>
    <w:rsid w:val="00572E0E"/>
    <w:rsid w:val="00573652"/>
    <w:rsid w:val="005737C0"/>
    <w:rsid w:val="0057510F"/>
    <w:rsid w:val="005752C1"/>
    <w:rsid w:val="00575840"/>
    <w:rsid w:val="005758B3"/>
    <w:rsid w:val="00575AA1"/>
    <w:rsid w:val="00575E86"/>
    <w:rsid w:val="005762C8"/>
    <w:rsid w:val="00576621"/>
    <w:rsid w:val="00576A24"/>
    <w:rsid w:val="00576AF4"/>
    <w:rsid w:val="00576AF5"/>
    <w:rsid w:val="00576CC8"/>
    <w:rsid w:val="00576D0E"/>
    <w:rsid w:val="00577159"/>
    <w:rsid w:val="00577581"/>
    <w:rsid w:val="00580033"/>
    <w:rsid w:val="00580929"/>
    <w:rsid w:val="0058096E"/>
    <w:rsid w:val="00580A96"/>
    <w:rsid w:val="00581261"/>
    <w:rsid w:val="0058143D"/>
    <w:rsid w:val="00581514"/>
    <w:rsid w:val="0058156A"/>
    <w:rsid w:val="00581577"/>
    <w:rsid w:val="005816B7"/>
    <w:rsid w:val="00581C03"/>
    <w:rsid w:val="00581CA3"/>
    <w:rsid w:val="00581E01"/>
    <w:rsid w:val="00581E8F"/>
    <w:rsid w:val="00581F08"/>
    <w:rsid w:val="00582665"/>
    <w:rsid w:val="005827BF"/>
    <w:rsid w:val="005828F7"/>
    <w:rsid w:val="0058358A"/>
    <w:rsid w:val="00583DE1"/>
    <w:rsid w:val="00583E8B"/>
    <w:rsid w:val="00584149"/>
    <w:rsid w:val="005843A6"/>
    <w:rsid w:val="005846C2"/>
    <w:rsid w:val="005847F1"/>
    <w:rsid w:val="0058486C"/>
    <w:rsid w:val="005848F0"/>
    <w:rsid w:val="00584EC9"/>
    <w:rsid w:val="0058520D"/>
    <w:rsid w:val="0058608B"/>
    <w:rsid w:val="00586C59"/>
    <w:rsid w:val="00587079"/>
    <w:rsid w:val="00590684"/>
    <w:rsid w:val="00590876"/>
    <w:rsid w:val="00590FD3"/>
    <w:rsid w:val="005910EA"/>
    <w:rsid w:val="00591775"/>
    <w:rsid w:val="00591A3E"/>
    <w:rsid w:val="00592028"/>
    <w:rsid w:val="005922B2"/>
    <w:rsid w:val="005923DB"/>
    <w:rsid w:val="00592453"/>
    <w:rsid w:val="00592524"/>
    <w:rsid w:val="00592C89"/>
    <w:rsid w:val="00592F8F"/>
    <w:rsid w:val="00593117"/>
    <w:rsid w:val="00593195"/>
    <w:rsid w:val="005932D2"/>
    <w:rsid w:val="005935A8"/>
    <w:rsid w:val="005936EB"/>
    <w:rsid w:val="00593786"/>
    <w:rsid w:val="00593C70"/>
    <w:rsid w:val="00593E76"/>
    <w:rsid w:val="00594215"/>
    <w:rsid w:val="0059436E"/>
    <w:rsid w:val="0059448E"/>
    <w:rsid w:val="00594A2F"/>
    <w:rsid w:val="005952F8"/>
    <w:rsid w:val="005956A6"/>
    <w:rsid w:val="00595A4B"/>
    <w:rsid w:val="00595D24"/>
    <w:rsid w:val="00595D95"/>
    <w:rsid w:val="00595F67"/>
    <w:rsid w:val="0059638E"/>
    <w:rsid w:val="0059694A"/>
    <w:rsid w:val="00596BAF"/>
    <w:rsid w:val="00596D4D"/>
    <w:rsid w:val="005970E3"/>
    <w:rsid w:val="00597A2E"/>
    <w:rsid w:val="00597D42"/>
    <w:rsid w:val="00597DE8"/>
    <w:rsid w:val="00597FAB"/>
    <w:rsid w:val="005A06C1"/>
    <w:rsid w:val="005A070F"/>
    <w:rsid w:val="005A0906"/>
    <w:rsid w:val="005A18E9"/>
    <w:rsid w:val="005A1DF4"/>
    <w:rsid w:val="005A1E29"/>
    <w:rsid w:val="005A2016"/>
    <w:rsid w:val="005A2446"/>
    <w:rsid w:val="005A24F9"/>
    <w:rsid w:val="005A25FF"/>
    <w:rsid w:val="005A2EC7"/>
    <w:rsid w:val="005A31C9"/>
    <w:rsid w:val="005A3513"/>
    <w:rsid w:val="005A3F92"/>
    <w:rsid w:val="005A4E98"/>
    <w:rsid w:val="005A5070"/>
    <w:rsid w:val="005A5906"/>
    <w:rsid w:val="005A591B"/>
    <w:rsid w:val="005A5B3C"/>
    <w:rsid w:val="005A5E98"/>
    <w:rsid w:val="005A5F1A"/>
    <w:rsid w:val="005A60AD"/>
    <w:rsid w:val="005A6329"/>
    <w:rsid w:val="005A65DB"/>
    <w:rsid w:val="005A694E"/>
    <w:rsid w:val="005A73E6"/>
    <w:rsid w:val="005A78E8"/>
    <w:rsid w:val="005A7A23"/>
    <w:rsid w:val="005B019C"/>
    <w:rsid w:val="005B01EB"/>
    <w:rsid w:val="005B0B95"/>
    <w:rsid w:val="005B0C25"/>
    <w:rsid w:val="005B0D1A"/>
    <w:rsid w:val="005B13CF"/>
    <w:rsid w:val="005B1437"/>
    <w:rsid w:val="005B1E16"/>
    <w:rsid w:val="005B217C"/>
    <w:rsid w:val="005B2397"/>
    <w:rsid w:val="005B262E"/>
    <w:rsid w:val="005B2B23"/>
    <w:rsid w:val="005B2CB6"/>
    <w:rsid w:val="005B2D8B"/>
    <w:rsid w:val="005B2FB4"/>
    <w:rsid w:val="005B3063"/>
    <w:rsid w:val="005B36BB"/>
    <w:rsid w:val="005B38A5"/>
    <w:rsid w:val="005B3AEE"/>
    <w:rsid w:val="005B3CDB"/>
    <w:rsid w:val="005B3F78"/>
    <w:rsid w:val="005B4693"/>
    <w:rsid w:val="005B4AE7"/>
    <w:rsid w:val="005B4EC1"/>
    <w:rsid w:val="005B4F02"/>
    <w:rsid w:val="005B50BA"/>
    <w:rsid w:val="005B553A"/>
    <w:rsid w:val="005B56E3"/>
    <w:rsid w:val="005B6229"/>
    <w:rsid w:val="005B6C4F"/>
    <w:rsid w:val="005B70A6"/>
    <w:rsid w:val="005B739D"/>
    <w:rsid w:val="005B747A"/>
    <w:rsid w:val="005B75F3"/>
    <w:rsid w:val="005B7B50"/>
    <w:rsid w:val="005B7D98"/>
    <w:rsid w:val="005B7FAB"/>
    <w:rsid w:val="005C0236"/>
    <w:rsid w:val="005C0486"/>
    <w:rsid w:val="005C04D2"/>
    <w:rsid w:val="005C05E0"/>
    <w:rsid w:val="005C0728"/>
    <w:rsid w:val="005C07F7"/>
    <w:rsid w:val="005C09D7"/>
    <w:rsid w:val="005C0F1F"/>
    <w:rsid w:val="005C1A32"/>
    <w:rsid w:val="005C1CDA"/>
    <w:rsid w:val="005C1EA8"/>
    <w:rsid w:val="005C2023"/>
    <w:rsid w:val="005C24DB"/>
    <w:rsid w:val="005C2913"/>
    <w:rsid w:val="005C292A"/>
    <w:rsid w:val="005C30DE"/>
    <w:rsid w:val="005C3135"/>
    <w:rsid w:val="005C320B"/>
    <w:rsid w:val="005C33FC"/>
    <w:rsid w:val="005C34CB"/>
    <w:rsid w:val="005C3624"/>
    <w:rsid w:val="005C367F"/>
    <w:rsid w:val="005C3A38"/>
    <w:rsid w:val="005C3E8C"/>
    <w:rsid w:val="005C40DE"/>
    <w:rsid w:val="005C443C"/>
    <w:rsid w:val="005C4954"/>
    <w:rsid w:val="005C4A52"/>
    <w:rsid w:val="005C4CB7"/>
    <w:rsid w:val="005C6594"/>
    <w:rsid w:val="005C6E51"/>
    <w:rsid w:val="005C7119"/>
    <w:rsid w:val="005C76F5"/>
    <w:rsid w:val="005C77E8"/>
    <w:rsid w:val="005C7985"/>
    <w:rsid w:val="005C7B15"/>
    <w:rsid w:val="005C7E35"/>
    <w:rsid w:val="005D046D"/>
    <w:rsid w:val="005D0778"/>
    <w:rsid w:val="005D0ED5"/>
    <w:rsid w:val="005D0F57"/>
    <w:rsid w:val="005D0FBE"/>
    <w:rsid w:val="005D1782"/>
    <w:rsid w:val="005D1A6F"/>
    <w:rsid w:val="005D1DB7"/>
    <w:rsid w:val="005D1EFD"/>
    <w:rsid w:val="005D2326"/>
    <w:rsid w:val="005D2924"/>
    <w:rsid w:val="005D2AB1"/>
    <w:rsid w:val="005D3063"/>
    <w:rsid w:val="005D3281"/>
    <w:rsid w:val="005D397F"/>
    <w:rsid w:val="005D3D0F"/>
    <w:rsid w:val="005D3D8F"/>
    <w:rsid w:val="005D40C7"/>
    <w:rsid w:val="005D43E5"/>
    <w:rsid w:val="005D4668"/>
    <w:rsid w:val="005D46F4"/>
    <w:rsid w:val="005D4744"/>
    <w:rsid w:val="005D5348"/>
    <w:rsid w:val="005D54B7"/>
    <w:rsid w:val="005D5F7E"/>
    <w:rsid w:val="005D646E"/>
    <w:rsid w:val="005D650F"/>
    <w:rsid w:val="005D6C9E"/>
    <w:rsid w:val="005D6CD7"/>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392"/>
    <w:rsid w:val="005E550C"/>
    <w:rsid w:val="005E5570"/>
    <w:rsid w:val="005E577F"/>
    <w:rsid w:val="005E5E9F"/>
    <w:rsid w:val="005E634B"/>
    <w:rsid w:val="005E7520"/>
    <w:rsid w:val="005E7734"/>
    <w:rsid w:val="005E7835"/>
    <w:rsid w:val="005E7BFD"/>
    <w:rsid w:val="005E7DD0"/>
    <w:rsid w:val="005E7E46"/>
    <w:rsid w:val="005F0021"/>
    <w:rsid w:val="005F0714"/>
    <w:rsid w:val="005F0948"/>
    <w:rsid w:val="005F0A1B"/>
    <w:rsid w:val="005F0A8A"/>
    <w:rsid w:val="005F154E"/>
    <w:rsid w:val="005F1A12"/>
    <w:rsid w:val="005F1E83"/>
    <w:rsid w:val="005F2660"/>
    <w:rsid w:val="005F2A82"/>
    <w:rsid w:val="005F2B8E"/>
    <w:rsid w:val="005F2CC9"/>
    <w:rsid w:val="005F40BC"/>
    <w:rsid w:val="005F468B"/>
    <w:rsid w:val="005F46BB"/>
    <w:rsid w:val="005F476C"/>
    <w:rsid w:val="005F4965"/>
    <w:rsid w:val="005F4B53"/>
    <w:rsid w:val="005F4D75"/>
    <w:rsid w:val="005F5159"/>
    <w:rsid w:val="005F5378"/>
    <w:rsid w:val="005F544A"/>
    <w:rsid w:val="005F547C"/>
    <w:rsid w:val="005F58EB"/>
    <w:rsid w:val="005F5A8C"/>
    <w:rsid w:val="005F5B00"/>
    <w:rsid w:val="005F66A2"/>
    <w:rsid w:val="005F66F6"/>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24E8"/>
    <w:rsid w:val="00602676"/>
    <w:rsid w:val="0060286A"/>
    <w:rsid w:val="006030EE"/>
    <w:rsid w:val="00603268"/>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83B"/>
    <w:rsid w:val="00605AC6"/>
    <w:rsid w:val="00605CB7"/>
    <w:rsid w:val="00605D1F"/>
    <w:rsid w:val="00606408"/>
    <w:rsid w:val="0060655D"/>
    <w:rsid w:val="00606C7E"/>
    <w:rsid w:val="006070D6"/>
    <w:rsid w:val="00607533"/>
    <w:rsid w:val="00607601"/>
    <w:rsid w:val="00607B2B"/>
    <w:rsid w:val="00607DF4"/>
    <w:rsid w:val="00607E03"/>
    <w:rsid w:val="00610CD2"/>
    <w:rsid w:val="00611146"/>
    <w:rsid w:val="00611381"/>
    <w:rsid w:val="00611F0E"/>
    <w:rsid w:val="00612089"/>
    <w:rsid w:val="006126C7"/>
    <w:rsid w:val="006136CC"/>
    <w:rsid w:val="00613AFC"/>
    <w:rsid w:val="00613CD6"/>
    <w:rsid w:val="00613CF0"/>
    <w:rsid w:val="00613DC1"/>
    <w:rsid w:val="00613DC3"/>
    <w:rsid w:val="00613FCE"/>
    <w:rsid w:val="0061402F"/>
    <w:rsid w:val="00614263"/>
    <w:rsid w:val="00614850"/>
    <w:rsid w:val="00614D66"/>
    <w:rsid w:val="00615191"/>
    <w:rsid w:val="00615484"/>
    <w:rsid w:val="00615588"/>
    <w:rsid w:val="006158B8"/>
    <w:rsid w:val="00616247"/>
    <w:rsid w:val="006164A6"/>
    <w:rsid w:val="006165CE"/>
    <w:rsid w:val="006167E2"/>
    <w:rsid w:val="00616A4D"/>
    <w:rsid w:val="00616B89"/>
    <w:rsid w:val="00616D3A"/>
    <w:rsid w:val="00616D3F"/>
    <w:rsid w:val="00616D77"/>
    <w:rsid w:val="006171FE"/>
    <w:rsid w:val="0061768C"/>
    <w:rsid w:val="006179E1"/>
    <w:rsid w:val="00617E50"/>
    <w:rsid w:val="006200C4"/>
    <w:rsid w:val="0062066D"/>
    <w:rsid w:val="006206CF"/>
    <w:rsid w:val="00620883"/>
    <w:rsid w:val="006212BB"/>
    <w:rsid w:val="0062142A"/>
    <w:rsid w:val="00621AF5"/>
    <w:rsid w:val="00621B0F"/>
    <w:rsid w:val="0062209D"/>
    <w:rsid w:val="00622347"/>
    <w:rsid w:val="00622488"/>
    <w:rsid w:val="00622752"/>
    <w:rsid w:val="00622BEB"/>
    <w:rsid w:val="00622CF6"/>
    <w:rsid w:val="00622FB2"/>
    <w:rsid w:val="00623346"/>
    <w:rsid w:val="006235AC"/>
    <w:rsid w:val="00623619"/>
    <w:rsid w:val="006239F0"/>
    <w:rsid w:val="00624372"/>
    <w:rsid w:val="00624379"/>
    <w:rsid w:val="00624876"/>
    <w:rsid w:val="00624908"/>
    <w:rsid w:val="00624DD3"/>
    <w:rsid w:val="00624F85"/>
    <w:rsid w:val="0062502E"/>
    <w:rsid w:val="006251EA"/>
    <w:rsid w:val="0062565E"/>
    <w:rsid w:val="006257B1"/>
    <w:rsid w:val="00625DC1"/>
    <w:rsid w:val="00625EA2"/>
    <w:rsid w:val="0062608B"/>
    <w:rsid w:val="006262A4"/>
    <w:rsid w:val="006267D5"/>
    <w:rsid w:val="00627313"/>
    <w:rsid w:val="00627443"/>
    <w:rsid w:val="0062779B"/>
    <w:rsid w:val="006307B3"/>
    <w:rsid w:val="00630948"/>
    <w:rsid w:val="00630A00"/>
    <w:rsid w:val="00630B6E"/>
    <w:rsid w:val="00631E65"/>
    <w:rsid w:val="00632567"/>
    <w:rsid w:val="006328E5"/>
    <w:rsid w:val="006330C8"/>
    <w:rsid w:val="006334BF"/>
    <w:rsid w:val="006339F8"/>
    <w:rsid w:val="00633B81"/>
    <w:rsid w:val="00633CAB"/>
    <w:rsid w:val="00634039"/>
    <w:rsid w:val="006342F0"/>
    <w:rsid w:val="006349BB"/>
    <w:rsid w:val="00634B23"/>
    <w:rsid w:val="00634B7E"/>
    <w:rsid w:val="00634E87"/>
    <w:rsid w:val="00635378"/>
    <w:rsid w:val="00635A07"/>
    <w:rsid w:val="0063652D"/>
    <w:rsid w:val="006365FF"/>
    <w:rsid w:val="006366C7"/>
    <w:rsid w:val="00636B40"/>
    <w:rsid w:val="00636DE2"/>
    <w:rsid w:val="006370E3"/>
    <w:rsid w:val="006372D6"/>
    <w:rsid w:val="00637419"/>
    <w:rsid w:val="00637984"/>
    <w:rsid w:val="00637A4E"/>
    <w:rsid w:val="00637B3A"/>
    <w:rsid w:val="00637E8F"/>
    <w:rsid w:val="006402DF"/>
    <w:rsid w:val="006403E6"/>
    <w:rsid w:val="00640716"/>
    <w:rsid w:val="0064076C"/>
    <w:rsid w:val="00640BA7"/>
    <w:rsid w:val="00640C56"/>
    <w:rsid w:val="00640EBB"/>
    <w:rsid w:val="0064101D"/>
    <w:rsid w:val="00641452"/>
    <w:rsid w:val="006417AA"/>
    <w:rsid w:val="00641946"/>
    <w:rsid w:val="00641A03"/>
    <w:rsid w:val="00641A1F"/>
    <w:rsid w:val="00641D1A"/>
    <w:rsid w:val="00641F84"/>
    <w:rsid w:val="00642773"/>
    <w:rsid w:val="00642C07"/>
    <w:rsid w:val="00642CDB"/>
    <w:rsid w:val="0064372D"/>
    <w:rsid w:val="006439DC"/>
    <w:rsid w:val="00643A40"/>
    <w:rsid w:val="00643AB8"/>
    <w:rsid w:val="00643DA4"/>
    <w:rsid w:val="00643FB3"/>
    <w:rsid w:val="00643FD7"/>
    <w:rsid w:val="006442A6"/>
    <w:rsid w:val="00644469"/>
    <w:rsid w:val="006448B8"/>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085"/>
    <w:rsid w:val="006511D8"/>
    <w:rsid w:val="0065122C"/>
    <w:rsid w:val="00651367"/>
    <w:rsid w:val="0065176C"/>
    <w:rsid w:val="00651E86"/>
    <w:rsid w:val="00653017"/>
    <w:rsid w:val="00653053"/>
    <w:rsid w:val="00653318"/>
    <w:rsid w:val="00653C28"/>
    <w:rsid w:val="00653F40"/>
    <w:rsid w:val="00653FFB"/>
    <w:rsid w:val="00654007"/>
    <w:rsid w:val="006542DD"/>
    <w:rsid w:val="006544E6"/>
    <w:rsid w:val="006545A8"/>
    <w:rsid w:val="006547FE"/>
    <w:rsid w:val="00654992"/>
    <w:rsid w:val="00654E26"/>
    <w:rsid w:val="006550B7"/>
    <w:rsid w:val="006557C5"/>
    <w:rsid w:val="0065598B"/>
    <w:rsid w:val="00655AED"/>
    <w:rsid w:val="00655C0A"/>
    <w:rsid w:val="0065604A"/>
    <w:rsid w:val="00656D9A"/>
    <w:rsid w:val="0065786C"/>
    <w:rsid w:val="006579C4"/>
    <w:rsid w:val="00657F17"/>
    <w:rsid w:val="0066038B"/>
    <w:rsid w:val="0066053C"/>
    <w:rsid w:val="00660566"/>
    <w:rsid w:val="006606CE"/>
    <w:rsid w:val="00660829"/>
    <w:rsid w:val="0066089F"/>
    <w:rsid w:val="00660EDB"/>
    <w:rsid w:val="00661041"/>
    <w:rsid w:val="006612C9"/>
    <w:rsid w:val="00661589"/>
    <w:rsid w:val="00661B98"/>
    <w:rsid w:val="00661E79"/>
    <w:rsid w:val="00662096"/>
    <w:rsid w:val="0066265B"/>
    <w:rsid w:val="006627DC"/>
    <w:rsid w:val="00662CE0"/>
    <w:rsid w:val="00663167"/>
    <w:rsid w:val="006633A0"/>
    <w:rsid w:val="00663501"/>
    <w:rsid w:val="00663761"/>
    <w:rsid w:val="00663C1F"/>
    <w:rsid w:val="00663D48"/>
    <w:rsid w:val="00664929"/>
    <w:rsid w:val="00664A4D"/>
    <w:rsid w:val="00664D5D"/>
    <w:rsid w:val="00664EC5"/>
    <w:rsid w:val="00664EE6"/>
    <w:rsid w:val="00665495"/>
    <w:rsid w:val="006661E4"/>
    <w:rsid w:val="006664E3"/>
    <w:rsid w:val="006666BB"/>
    <w:rsid w:val="00666809"/>
    <w:rsid w:val="006672B0"/>
    <w:rsid w:val="006675DC"/>
    <w:rsid w:val="006677BB"/>
    <w:rsid w:val="00667F90"/>
    <w:rsid w:val="00670422"/>
    <w:rsid w:val="0067060E"/>
    <w:rsid w:val="00670733"/>
    <w:rsid w:val="006707F3"/>
    <w:rsid w:val="0067134F"/>
    <w:rsid w:val="006716B8"/>
    <w:rsid w:val="0067198B"/>
    <w:rsid w:val="00671FE2"/>
    <w:rsid w:val="00672128"/>
    <w:rsid w:val="00672168"/>
    <w:rsid w:val="0067221F"/>
    <w:rsid w:val="0067242A"/>
    <w:rsid w:val="00672C19"/>
    <w:rsid w:val="0067312B"/>
    <w:rsid w:val="00673325"/>
    <w:rsid w:val="0067345B"/>
    <w:rsid w:val="00673638"/>
    <w:rsid w:val="0067375D"/>
    <w:rsid w:val="00673B7F"/>
    <w:rsid w:val="00673CDE"/>
    <w:rsid w:val="00673F59"/>
    <w:rsid w:val="006741A8"/>
    <w:rsid w:val="0067476F"/>
    <w:rsid w:val="00675AE7"/>
    <w:rsid w:val="00675C93"/>
    <w:rsid w:val="006760FE"/>
    <w:rsid w:val="0067643E"/>
    <w:rsid w:val="0067692B"/>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7A5"/>
    <w:rsid w:val="006848EE"/>
    <w:rsid w:val="0068491F"/>
    <w:rsid w:val="00684B25"/>
    <w:rsid w:val="00684B62"/>
    <w:rsid w:val="00684B84"/>
    <w:rsid w:val="00684DBF"/>
    <w:rsid w:val="00684F99"/>
    <w:rsid w:val="0068531F"/>
    <w:rsid w:val="006854B0"/>
    <w:rsid w:val="00685813"/>
    <w:rsid w:val="00685885"/>
    <w:rsid w:val="00685991"/>
    <w:rsid w:val="006860BD"/>
    <w:rsid w:val="0068634B"/>
    <w:rsid w:val="00686971"/>
    <w:rsid w:val="0068762E"/>
    <w:rsid w:val="00687BC5"/>
    <w:rsid w:val="006904B3"/>
    <w:rsid w:val="00690779"/>
    <w:rsid w:val="006908B4"/>
    <w:rsid w:val="00690976"/>
    <w:rsid w:val="00690B1C"/>
    <w:rsid w:val="0069169E"/>
    <w:rsid w:val="00691E0A"/>
    <w:rsid w:val="00691F4F"/>
    <w:rsid w:val="00692192"/>
    <w:rsid w:val="006927C3"/>
    <w:rsid w:val="00692EC8"/>
    <w:rsid w:val="0069320F"/>
    <w:rsid w:val="00693277"/>
    <w:rsid w:val="0069339A"/>
    <w:rsid w:val="00693531"/>
    <w:rsid w:val="00693E07"/>
    <w:rsid w:val="006943AC"/>
    <w:rsid w:val="006944BC"/>
    <w:rsid w:val="00694787"/>
    <w:rsid w:val="00694A8D"/>
    <w:rsid w:val="00694B85"/>
    <w:rsid w:val="00694F10"/>
    <w:rsid w:val="00694F7B"/>
    <w:rsid w:val="0069509C"/>
    <w:rsid w:val="006951E5"/>
    <w:rsid w:val="006954F4"/>
    <w:rsid w:val="00695C95"/>
    <w:rsid w:val="00695D10"/>
    <w:rsid w:val="00695E5D"/>
    <w:rsid w:val="006962D8"/>
    <w:rsid w:val="00696301"/>
    <w:rsid w:val="00696508"/>
    <w:rsid w:val="00696982"/>
    <w:rsid w:val="00697375"/>
    <w:rsid w:val="00697590"/>
    <w:rsid w:val="006978DE"/>
    <w:rsid w:val="00697DC5"/>
    <w:rsid w:val="006A0169"/>
    <w:rsid w:val="006A0368"/>
    <w:rsid w:val="006A047C"/>
    <w:rsid w:val="006A05BB"/>
    <w:rsid w:val="006A08B5"/>
    <w:rsid w:val="006A0BDF"/>
    <w:rsid w:val="006A0C5B"/>
    <w:rsid w:val="006A11B1"/>
    <w:rsid w:val="006A129E"/>
    <w:rsid w:val="006A13E2"/>
    <w:rsid w:val="006A14A9"/>
    <w:rsid w:val="006A1678"/>
    <w:rsid w:val="006A16A2"/>
    <w:rsid w:val="006A184B"/>
    <w:rsid w:val="006A1996"/>
    <w:rsid w:val="006A1CA0"/>
    <w:rsid w:val="006A2067"/>
    <w:rsid w:val="006A2C40"/>
    <w:rsid w:val="006A3131"/>
    <w:rsid w:val="006A32B2"/>
    <w:rsid w:val="006A36A3"/>
    <w:rsid w:val="006A398A"/>
    <w:rsid w:val="006A3CE6"/>
    <w:rsid w:val="006A412D"/>
    <w:rsid w:val="006A42AD"/>
    <w:rsid w:val="006A4409"/>
    <w:rsid w:val="006A45FF"/>
    <w:rsid w:val="006A4B0A"/>
    <w:rsid w:val="006A4E01"/>
    <w:rsid w:val="006A4FA3"/>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6F3"/>
    <w:rsid w:val="006A77A6"/>
    <w:rsid w:val="006A7B50"/>
    <w:rsid w:val="006A7D4C"/>
    <w:rsid w:val="006B013D"/>
    <w:rsid w:val="006B0684"/>
    <w:rsid w:val="006B0D01"/>
    <w:rsid w:val="006B1107"/>
    <w:rsid w:val="006B115E"/>
    <w:rsid w:val="006B1447"/>
    <w:rsid w:val="006B16A0"/>
    <w:rsid w:val="006B1721"/>
    <w:rsid w:val="006B1F59"/>
    <w:rsid w:val="006B1FA3"/>
    <w:rsid w:val="006B2151"/>
    <w:rsid w:val="006B219C"/>
    <w:rsid w:val="006B2366"/>
    <w:rsid w:val="006B24AD"/>
    <w:rsid w:val="006B24C9"/>
    <w:rsid w:val="006B2609"/>
    <w:rsid w:val="006B2A83"/>
    <w:rsid w:val="006B2AAD"/>
    <w:rsid w:val="006B2AAE"/>
    <w:rsid w:val="006B2D02"/>
    <w:rsid w:val="006B2DCB"/>
    <w:rsid w:val="006B2E11"/>
    <w:rsid w:val="006B2F56"/>
    <w:rsid w:val="006B33EC"/>
    <w:rsid w:val="006B36D1"/>
    <w:rsid w:val="006B3A13"/>
    <w:rsid w:val="006B3B4E"/>
    <w:rsid w:val="006B3C25"/>
    <w:rsid w:val="006B4094"/>
    <w:rsid w:val="006B414C"/>
    <w:rsid w:val="006B4255"/>
    <w:rsid w:val="006B4643"/>
    <w:rsid w:val="006B47CC"/>
    <w:rsid w:val="006B48F6"/>
    <w:rsid w:val="006B4EA3"/>
    <w:rsid w:val="006B51B4"/>
    <w:rsid w:val="006B52D7"/>
    <w:rsid w:val="006B582E"/>
    <w:rsid w:val="006B5AE3"/>
    <w:rsid w:val="006B5BE4"/>
    <w:rsid w:val="006B5C2F"/>
    <w:rsid w:val="006B6874"/>
    <w:rsid w:val="006B6E54"/>
    <w:rsid w:val="006B707C"/>
    <w:rsid w:val="006B7590"/>
    <w:rsid w:val="006B76F2"/>
    <w:rsid w:val="006B7DDA"/>
    <w:rsid w:val="006B7F85"/>
    <w:rsid w:val="006C018C"/>
    <w:rsid w:val="006C038F"/>
    <w:rsid w:val="006C059E"/>
    <w:rsid w:val="006C05A4"/>
    <w:rsid w:val="006C0619"/>
    <w:rsid w:val="006C098F"/>
    <w:rsid w:val="006C0C50"/>
    <w:rsid w:val="006C0DD9"/>
    <w:rsid w:val="006C12CD"/>
    <w:rsid w:val="006C13BB"/>
    <w:rsid w:val="006C151C"/>
    <w:rsid w:val="006C169D"/>
    <w:rsid w:val="006C298E"/>
    <w:rsid w:val="006C2A8A"/>
    <w:rsid w:val="006C2B73"/>
    <w:rsid w:val="006C2BE0"/>
    <w:rsid w:val="006C2C31"/>
    <w:rsid w:val="006C322C"/>
    <w:rsid w:val="006C34A9"/>
    <w:rsid w:val="006C395F"/>
    <w:rsid w:val="006C4138"/>
    <w:rsid w:val="006C4273"/>
    <w:rsid w:val="006C43A4"/>
    <w:rsid w:val="006C43C9"/>
    <w:rsid w:val="006C4522"/>
    <w:rsid w:val="006C48B8"/>
    <w:rsid w:val="006C4A49"/>
    <w:rsid w:val="006C4B40"/>
    <w:rsid w:val="006C4E41"/>
    <w:rsid w:val="006C5324"/>
    <w:rsid w:val="006C56EF"/>
    <w:rsid w:val="006C58AA"/>
    <w:rsid w:val="006C5BCF"/>
    <w:rsid w:val="006C693C"/>
    <w:rsid w:val="006C6DCC"/>
    <w:rsid w:val="006C721C"/>
    <w:rsid w:val="006C7F45"/>
    <w:rsid w:val="006D01CD"/>
    <w:rsid w:val="006D0C4D"/>
    <w:rsid w:val="006D0C61"/>
    <w:rsid w:val="006D0EFE"/>
    <w:rsid w:val="006D1106"/>
    <w:rsid w:val="006D13AC"/>
    <w:rsid w:val="006D153A"/>
    <w:rsid w:val="006D19A6"/>
    <w:rsid w:val="006D1A9E"/>
    <w:rsid w:val="006D1C4E"/>
    <w:rsid w:val="006D1C9C"/>
    <w:rsid w:val="006D2B67"/>
    <w:rsid w:val="006D2FF2"/>
    <w:rsid w:val="006D35E3"/>
    <w:rsid w:val="006D39B9"/>
    <w:rsid w:val="006D39E2"/>
    <w:rsid w:val="006D3B40"/>
    <w:rsid w:val="006D3D11"/>
    <w:rsid w:val="006D3E17"/>
    <w:rsid w:val="006D4276"/>
    <w:rsid w:val="006D4837"/>
    <w:rsid w:val="006D4A4A"/>
    <w:rsid w:val="006D4B7C"/>
    <w:rsid w:val="006D52E5"/>
    <w:rsid w:val="006D54C8"/>
    <w:rsid w:val="006D5A1A"/>
    <w:rsid w:val="006D5A76"/>
    <w:rsid w:val="006D5C1A"/>
    <w:rsid w:val="006D5D7E"/>
    <w:rsid w:val="006D6335"/>
    <w:rsid w:val="006D678F"/>
    <w:rsid w:val="006D69A5"/>
    <w:rsid w:val="006D6A3D"/>
    <w:rsid w:val="006D6A9E"/>
    <w:rsid w:val="006D6B3F"/>
    <w:rsid w:val="006D709E"/>
    <w:rsid w:val="006D722A"/>
    <w:rsid w:val="006D7408"/>
    <w:rsid w:val="006D74DF"/>
    <w:rsid w:val="006D77C4"/>
    <w:rsid w:val="006D7AE3"/>
    <w:rsid w:val="006D7BE8"/>
    <w:rsid w:val="006E0063"/>
    <w:rsid w:val="006E04D5"/>
    <w:rsid w:val="006E0857"/>
    <w:rsid w:val="006E096D"/>
    <w:rsid w:val="006E0A5F"/>
    <w:rsid w:val="006E1AB5"/>
    <w:rsid w:val="006E2151"/>
    <w:rsid w:val="006E219F"/>
    <w:rsid w:val="006E2B18"/>
    <w:rsid w:val="006E2B47"/>
    <w:rsid w:val="006E2E50"/>
    <w:rsid w:val="006E3577"/>
    <w:rsid w:val="006E388D"/>
    <w:rsid w:val="006E3907"/>
    <w:rsid w:val="006E3B08"/>
    <w:rsid w:val="006E3BB3"/>
    <w:rsid w:val="006E3BCB"/>
    <w:rsid w:val="006E3BDF"/>
    <w:rsid w:val="006E3E2E"/>
    <w:rsid w:val="006E3E89"/>
    <w:rsid w:val="006E40D0"/>
    <w:rsid w:val="006E4B54"/>
    <w:rsid w:val="006E5560"/>
    <w:rsid w:val="006E57CF"/>
    <w:rsid w:val="006E5A95"/>
    <w:rsid w:val="006E5E07"/>
    <w:rsid w:val="006E5E4E"/>
    <w:rsid w:val="006E5EA6"/>
    <w:rsid w:val="006E5F54"/>
    <w:rsid w:val="006E5F59"/>
    <w:rsid w:val="006E632A"/>
    <w:rsid w:val="006E69BF"/>
    <w:rsid w:val="006E6A2F"/>
    <w:rsid w:val="006E716E"/>
    <w:rsid w:val="006E74B7"/>
    <w:rsid w:val="006E789C"/>
    <w:rsid w:val="006E7B06"/>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35C0"/>
    <w:rsid w:val="006F3C69"/>
    <w:rsid w:val="006F40DC"/>
    <w:rsid w:val="006F550E"/>
    <w:rsid w:val="006F5EF1"/>
    <w:rsid w:val="006F5FB3"/>
    <w:rsid w:val="006F6096"/>
    <w:rsid w:val="006F6311"/>
    <w:rsid w:val="006F633B"/>
    <w:rsid w:val="006F6364"/>
    <w:rsid w:val="006F6455"/>
    <w:rsid w:val="006F6565"/>
    <w:rsid w:val="006F66A9"/>
    <w:rsid w:val="006F6834"/>
    <w:rsid w:val="006F6B76"/>
    <w:rsid w:val="006F71A6"/>
    <w:rsid w:val="006F764E"/>
    <w:rsid w:val="006F7BA6"/>
    <w:rsid w:val="007005A6"/>
    <w:rsid w:val="00700B17"/>
    <w:rsid w:val="00700C04"/>
    <w:rsid w:val="00700E61"/>
    <w:rsid w:val="00700F7A"/>
    <w:rsid w:val="00701023"/>
    <w:rsid w:val="0070121B"/>
    <w:rsid w:val="007015FD"/>
    <w:rsid w:val="00701AC5"/>
    <w:rsid w:val="0070245F"/>
    <w:rsid w:val="00702CC6"/>
    <w:rsid w:val="00703094"/>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5C6"/>
    <w:rsid w:val="007079B8"/>
    <w:rsid w:val="00707C66"/>
    <w:rsid w:val="00707E10"/>
    <w:rsid w:val="00707F3D"/>
    <w:rsid w:val="00707FDC"/>
    <w:rsid w:val="00710C24"/>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3BB4"/>
    <w:rsid w:val="00713E42"/>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9FB"/>
    <w:rsid w:val="00720F0C"/>
    <w:rsid w:val="007213F7"/>
    <w:rsid w:val="00721E16"/>
    <w:rsid w:val="00721F32"/>
    <w:rsid w:val="00721F84"/>
    <w:rsid w:val="00722075"/>
    <w:rsid w:val="0072219E"/>
    <w:rsid w:val="007222A9"/>
    <w:rsid w:val="007222D6"/>
    <w:rsid w:val="007224D6"/>
    <w:rsid w:val="007225BE"/>
    <w:rsid w:val="0072278E"/>
    <w:rsid w:val="00722849"/>
    <w:rsid w:val="007229E1"/>
    <w:rsid w:val="00722AEA"/>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BF9"/>
    <w:rsid w:val="00730CA1"/>
    <w:rsid w:val="0073102C"/>
    <w:rsid w:val="007312D2"/>
    <w:rsid w:val="007315BB"/>
    <w:rsid w:val="0073163E"/>
    <w:rsid w:val="00732148"/>
    <w:rsid w:val="0073224A"/>
    <w:rsid w:val="00732BAF"/>
    <w:rsid w:val="00732D45"/>
    <w:rsid w:val="00733063"/>
    <w:rsid w:val="0073375D"/>
    <w:rsid w:val="00733C2C"/>
    <w:rsid w:val="00733D85"/>
    <w:rsid w:val="0073457A"/>
    <w:rsid w:val="0073464B"/>
    <w:rsid w:val="00734D6C"/>
    <w:rsid w:val="00734EB9"/>
    <w:rsid w:val="00734FA5"/>
    <w:rsid w:val="00735097"/>
    <w:rsid w:val="00735514"/>
    <w:rsid w:val="00735AE3"/>
    <w:rsid w:val="0073614F"/>
    <w:rsid w:val="007361CB"/>
    <w:rsid w:val="007366B0"/>
    <w:rsid w:val="007367DC"/>
    <w:rsid w:val="00736947"/>
    <w:rsid w:val="00736AB2"/>
    <w:rsid w:val="007374A2"/>
    <w:rsid w:val="007375BC"/>
    <w:rsid w:val="007376C5"/>
    <w:rsid w:val="00737727"/>
    <w:rsid w:val="007378F7"/>
    <w:rsid w:val="00737C33"/>
    <w:rsid w:val="00737E45"/>
    <w:rsid w:val="0074033C"/>
    <w:rsid w:val="00740B6D"/>
    <w:rsid w:val="00740E80"/>
    <w:rsid w:val="0074133D"/>
    <w:rsid w:val="00741DB6"/>
    <w:rsid w:val="0074206F"/>
    <w:rsid w:val="007423F2"/>
    <w:rsid w:val="00742580"/>
    <w:rsid w:val="00742CCD"/>
    <w:rsid w:val="00742E69"/>
    <w:rsid w:val="00743060"/>
    <w:rsid w:val="00743359"/>
    <w:rsid w:val="007437C6"/>
    <w:rsid w:val="00743C14"/>
    <w:rsid w:val="007441F5"/>
    <w:rsid w:val="00744285"/>
    <w:rsid w:val="007448B7"/>
    <w:rsid w:val="00744DC8"/>
    <w:rsid w:val="0074531E"/>
    <w:rsid w:val="00745847"/>
    <w:rsid w:val="00745D8A"/>
    <w:rsid w:val="00745FB0"/>
    <w:rsid w:val="007466FE"/>
    <w:rsid w:val="00747067"/>
    <w:rsid w:val="0074714D"/>
    <w:rsid w:val="007476E6"/>
    <w:rsid w:val="0074778E"/>
    <w:rsid w:val="00747C95"/>
    <w:rsid w:val="007505C1"/>
    <w:rsid w:val="00750900"/>
    <w:rsid w:val="007509FE"/>
    <w:rsid w:val="00750F68"/>
    <w:rsid w:val="00751113"/>
    <w:rsid w:val="00751238"/>
    <w:rsid w:val="007516FE"/>
    <w:rsid w:val="00751A24"/>
    <w:rsid w:val="007524B0"/>
    <w:rsid w:val="007527BC"/>
    <w:rsid w:val="0075288D"/>
    <w:rsid w:val="00753208"/>
    <w:rsid w:val="00753640"/>
    <w:rsid w:val="007538F4"/>
    <w:rsid w:val="00754076"/>
    <w:rsid w:val="007544D9"/>
    <w:rsid w:val="00754A96"/>
    <w:rsid w:val="00754DC1"/>
    <w:rsid w:val="00754EE1"/>
    <w:rsid w:val="0075524A"/>
    <w:rsid w:val="0075525E"/>
    <w:rsid w:val="0075535B"/>
    <w:rsid w:val="0075559B"/>
    <w:rsid w:val="00755701"/>
    <w:rsid w:val="0075580C"/>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624"/>
    <w:rsid w:val="00761BB3"/>
    <w:rsid w:val="00761F5B"/>
    <w:rsid w:val="007626EE"/>
    <w:rsid w:val="00762794"/>
    <w:rsid w:val="00762828"/>
    <w:rsid w:val="00762E14"/>
    <w:rsid w:val="0076345D"/>
    <w:rsid w:val="007634FD"/>
    <w:rsid w:val="00763796"/>
    <w:rsid w:val="00763BFB"/>
    <w:rsid w:val="007640AD"/>
    <w:rsid w:val="007640AF"/>
    <w:rsid w:val="00764AD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AD6"/>
    <w:rsid w:val="00772722"/>
    <w:rsid w:val="007728DE"/>
    <w:rsid w:val="00772C94"/>
    <w:rsid w:val="007730A6"/>
    <w:rsid w:val="00773186"/>
    <w:rsid w:val="007738F2"/>
    <w:rsid w:val="00773B78"/>
    <w:rsid w:val="007742FC"/>
    <w:rsid w:val="00774590"/>
    <w:rsid w:val="00775044"/>
    <w:rsid w:val="007757AE"/>
    <w:rsid w:val="00775D4F"/>
    <w:rsid w:val="00776486"/>
    <w:rsid w:val="007765DD"/>
    <w:rsid w:val="00776852"/>
    <w:rsid w:val="0077696F"/>
    <w:rsid w:val="00776BC7"/>
    <w:rsid w:val="00776C17"/>
    <w:rsid w:val="00776C24"/>
    <w:rsid w:val="00776EB8"/>
    <w:rsid w:val="007779B3"/>
    <w:rsid w:val="00780490"/>
    <w:rsid w:val="00780A00"/>
    <w:rsid w:val="0078177F"/>
    <w:rsid w:val="00781A0A"/>
    <w:rsid w:val="0078208F"/>
    <w:rsid w:val="007820AE"/>
    <w:rsid w:val="0078226A"/>
    <w:rsid w:val="007822CE"/>
    <w:rsid w:val="00782383"/>
    <w:rsid w:val="00782515"/>
    <w:rsid w:val="007825A1"/>
    <w:rsid w:val="00782670"/>
    <w:rsid w:val="007828B9"/>
    <w:rsid w:val="00782978"/>
    <w:rsid w:val="00782A5E"/>
    <w:rsid w:val="00782A9C"/>
    <w:rsid w:val="00782EA7"/>
    <w:rsid w:val="007830AF"/>
    <w:rsid w:val="007835EB"/>
    <w:rsid w:val="00783734"/>
    <w:rsid w:val="007838B3"/>
    <w:rsid w:val="007838E0"/>
    <w:rsid w:val="0078416D"/>
    <w:rsid w:val="007844F0"/>
    <w:rsid w:val="00784862"/>
    <w:rsid w:val="00784AA9"/>
    <w:rsid w:val="00784DC7"/>
    <w:rsid w:val="00785D7D"/>
    <w:rsid w:val="00785DAB"/>
    <w:rsid w:val="00785DC3"/>
    <w:rsid w:val="00785ED7"/>
    <w:rsid w:val="00787FFB"/>
    <w:rsid w:val="007909B3"/>
    <w:rsid w:val="00790E49"/>
    <w:rsid w:val="00790FF7"/>
    <w:rsid w:val="0079123A"/>
    <w:rsid w:val="00791294"/>
    <w:rsid w:val="007912E4"/>
    <w:rsid w:val="00791D68"/>
    <w:rsid w:val="00791D93"/>
    <w:rsid w:val="00792297"/>
    <w:rsid w:val="0079261B"/>
    <w:rsid w:val="007926FC"/>
    <w:rsid w:val="007927F8"/>
    <w:rsid w:val="007928AD"/>
    <w:rsid w:val="00792C1F"/>
    <w:rsid w:val="00792CAE"/>
    <w:rsid w:val="00792F59"/>
    <w:rsid w:val="00793B94"/>
    <w:rsid w:val="00793E6F"/>
    <w:rsid w:val="007941EB"/>
    <w:rsid w:val="0079437C"/>
    <w:rsid w:val="007944C5"/>
    <w:rsid w:val="00794ADB"/>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3D0"/>
    <w:rsid w:val="007A13DF"/>
    <w:rsid w:val="007A1C66"/>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C9"/>
    <w:rsid w:val="007A51C0"/>
    <w:rsid w:val="007A5341"/>
    <w:rsid w:val="007A5688"/>
    <w:rsid w:val="007A6172"/>
    <w:rsid w:val="007A67C3"/>
    <w:rsid w:val="007A7277"/>
    <w:rsid w:val="007A72F4"/>
    <w:rsid w:val="007A737F"/>
    <w:rsid w:val="007A7800"/>
    <w:rsid w:val="007A7CBB"/>
    <w:rsid w:val="007A7CC4"/>
    <w:rsid w:val="007A7DD6"/>
    <w:rsid w:val="007A7E32"/>
    <w:rsid w:val="007B014A"/>
    <w:rsid w:val="007B0B29"/>
    <w:rsid w:val="007B0C5D"/>
    <w:rsid w:val="007B13D9"/>
    <w:rsid w:val="007B15D4"/>
    <w:rsid w:val="007B16D4"/>
    <w:rsid w:val="007B18D5"/>
    <w:rsid w:val="007B1D10"/>
    <w:rsid w:val="007B1EA3"/>
    <w:rsid w:val="007B251C"/>
    <w:rsid w:val="007B259E"/>
    <w:rsid w:val="007B25AF"/>
    <w:rsid w:val="007B2642"/>
    <w:rsid w:val="007B2B14"/>
    <w:rsid w:val="007B2C86"/>
    <w:rsid w:val="007B2CD5"/>
    <w:rsid w:val="007B2CDF"/>
    <w:rsid w:val="007B3025"/>
    <w:rsid w:val="007B311D"/>
    <w:rsid w:val="007B400A"/>
    <w:rsid w:val="007B4266"/>
    <w:rsid w:val="007B4B48"/>
    <w:rsid w:val="007B50E5"/>
    <w:rsid w:val="007B52E0"/>
    <w:rsid w:val="007B53CE"/>
    <w:rsid w:val="007B547E"/>
    <w:rsid w:val="007B664E"/>
    <w:rsid w:val="007B6703"/>
    <w:rsid w:val="007B6C5D"/>
    <w:rsid w:val="007B6E31"/>
    <w:rsid w:val="007B76A9"/>
    <w:rsid w:val="007B785B"/>
    <w:rsid w:val="007B790F"/>
    <w:rsid w:val="007C1288"/>
    <w:rsid w:val="007C13BC"/>
    <w:rsid w:val="007C1713"/>
    <w:rsid w:val="007C22F3"/>
    <w:rsid w:val="007C23FD"/>
    <w:rsid w:val="007C27DF"/>
    <w:rsid w:val="007C296F"/>
    <w:rsid w:val="007C2A4A"/>
    <w:rsid w:val="007C2AFA"/>
    <w:rsid w:val="007C2FC7"/>
    <w:rsid w:val="007C3096"/>
    <w:rsid w:val="007C31D9"/>
    <w:rsid w:val="007C36AB"/>
    <w:rsid w:val="007C39A7"/>
    <w:rsid w:val="007C401E"/>
    <w:rsid w:val="007C417F"/>
    <w:rsid w:val="007C451D"/>
    <w:rsid w:val="007C53B1"/>
    <w:rsid w:val="007C566D"/>
    <w:rsid w:val="007C5889"/>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62D"/>
    <w:rsid w:val="007D1D16"/>
    <w:rsid w:val="007D20C1"/>
    <w:rsid w:val="007D24C2"/>
    <w:rsid w:val="007D2A0C"/>
    <w:rsid w:val="007D35FE"/>
    <w:rsid w:val="007D3608"/>
    <w:rsid w:val="007D3E74"/>
    <w:rsid w:val="007D3ED2"/>
    <w:rsid w:val="007D4855"/>
    <w:rsid w:val="007D4A7B"/>
    <w:rsid w:val="007D4B63"/>
    <w:rsid w:val="007D51B9"/>
    <w:rsid w:val="007D53B9"/>
    <w:rsid w:val="007D5805"/>
    <w:rsid w:val="007D58BC"/>
    <w:rsid w:val="007D59CE"/>
    <w:rsid w:val="007D5D12"/>
    <w:rsid w:val="007D6011"/>
    <w:rsid w:val="007D63D2"/>
    <w:rsid w:val="007D65DE"/>
    <w:rsid w:val="007D69C5"/>
    <w:rsid w:val="007D7270"/>
    <w:rsid w:val="007D740F"/>
    <w:rsid w:val="007D74B1"/>
    <w:rsid w:val="007D785D"/>
    <w:rsid w:val="007D7CEC"/>
    <w:rsid w:val="007D7E89"/>
    <w:rsid w:val="007D7FE7"/>
    <w:rsid w:val="007E02B7"/>
    <w:rsid w:val="007E0441"/>
    <w:rsid w:val="007E0720"/>
    <w:rsid w:val="007E0988"/>
    <w:rsid w:val="007E09E2"/>
    <w:rsid w:val="007E0AB8"/>
    <w:rsid w:val="007E0F98"/>
    <w:rsid w:val="007E11F9"/>
    <w:rsid w:val="007E140A"/>
    <w:rsid w:val="007E1A14"/>
    <w:rsid w:val="007E1F24"/>
    <w:rsid w:val="007E217D"/>
    <w:rsid w:val="007E2643"/>
    <w:rsid w:val="007E2764"/>
    <w:rsid w:val="007E282E"/>
    <w:rsid w:val="007E297C"/>
    <w:rsid w:val="007E2FF5"/>
    <w:rsid w:val="007E3152"/>
    <w:rsid w:val="007E3534"/>
    <w:rsid w:val="007E3BCA"/>
    <w:rsid w:val="007E3DDD"/>
    <w:rsid w:val="007E3FA9"/>
    <w:rsid w:val="007E4069"/>
    <w:rsid w:val="007E43BF"/>
    <w:rsid w:val="007E48C9"/>
    <w:rsid w:val="007E4912"/>
    <w:rsid w:val="007E49BC"/>
    <w:rsid w:val="007E4D15"/>
    <w:rsid w:val="007E4F01"/>
    <w:rsid w:val="007E51DC"/>
    <w:rsid w:val="007E522C"/>
    <w:rsid w:val="007E52CF"/>
    <w:rsid w:val="007E568C"/>
    <w:rsid w:val="007E5714"/>
    <w:rsid w:val="007E58E9"/>
    <w:rsid w:val="007E5B1D"/>
    <w:rsid w:val="007E5B8A"/>
    <w:rsid w:val="007E5C1F"/>
    <w:rsid w:val="007E67F2"/>
    <w:rsid w:val="007E6DDF"/>
    <w:rsid w:val="007E70C5"/>
    <w:rsid w:val="007E7FAF"/>
    <w:rsid w:val="007F0287"/>
    <w:rsid w:val="007F07AD"/>
    <w:rsid w:val="007F0978"/>
    <w:rsid w:val="007F14B2"/>
    <w:rsid w:val="007F1BA9"/>
    <w:rsid w:val="007F215E"/>
    <w:rsid w:val="007F21A1"/>
    <w:rsid w:val="007F25CA"/>
    <w:rsid w:val="007F27C6"/>
    <w:rsid w:val="007F28D4"/>
    <w:rsid w:val="007F305A"/>
    <w:rsid w:val="007F33E0"/>
    <w:rsid w:val="007F350C"/>
    <w:rsid w:val="007F3525"/>
    <w:rsid w:val="007F387E"/>
    <w:rsid w:val="007F39C7"/>
    <w:rsid w:val="007F3D49"/>
    <w:rsid w:val="007F41AD"/>
    <w:rsid w:val="007F41FA"/>
    <w:rsid w:val="007F4281"/>
    <w:rsid w:val="007F42B6"/>
    <w:rsid w:val="007F4987"/>
    <w:rsid w:val="007F4FBB"/>
    <w:rsid w:val="007F5018"/>
    <w:rsid w:val="007F5475"/>
    <w:rsid w:val="007F665D"/>
    <w:rsid w:val="007F689B"/>
    <w:rsid w:val="007F7370"/>
    <w:rsid w:val="007F7371"/>
    <w:rsid w:val="007F76E8"/>
    <w:rsid w:val="007F7C69"/>
    <w:rsid w:val="008004BA"/>
    <w:rsid w:val="008006BF"/>
    <w:rsid w:val="008007E4"/>
    <w:rsid w:val="00800B2E"/>
    <w:rsid w:val="00800D78"/>
    <w:rsid w:val="00801202"/>
    <w:rsid w:val="0080138D"/>
    <w:rsid w:val="008013B6"/>
    <w:rsid w:val="008013B9"/>
    <w:rsid w:val="008016F9"/>
    <w:rsid w:val="0080177E"/>
    <w:rsid w:val="00801B93"/>
    <w:rsid w:val="00801FDE"/>
    <w:rsid w:val="008020D1"/>
    <w:rsid w:val="008023CF"/>
    <w:rsid w:val="008025A0"/>
    <w:rsid w:val="008027AE"/>
    <w:rsid w:val="008027D8"/>
    <w:rsid w:val="00802A54"/>
    <w:rsid w:val="00802CD2"/>
    <w:rsid w:val="00803062"/>
    <w:rsid w:val="0080310E"/>
    <w:rsid w:val="00803472"/>
    <w:rsid w:val="0080351C"/>
    <w:rsid w:val="00803815"/>
    <w:rsid w:val="00803DB0"/>
    <w:rsid w:val="00803DFD"/>
    <w:rsid w:val="0080424B"/>
    <w:rsid w:val="008047EA"/>
    <w:rsid w:val="00804CC8"/>
    <w:rsid w:val="00804D3E"/>
    <w:rsid w:val="00804E8C"/>
    <w:rsid w:val="00805FC1"/>
    <w:rsid w:val="00806971"/>
    <w:rsid w:val="00806C91"/>
    <w:rsid w:val="00806D5F"/>
    <w:rsid w:val="00806E86"/>
    <w:rsid w:val="00806EE8"/>
    <w:rsid w:val="00807885"/>
    <w:rsid w:val="00807D3B"/>
    <w:rsid w:val="00807E9C"/>
    <w:rsid w:val="00807ECC"/>
    <w:rsid w:val="00807F72"/>
    <w:rsid w:val="008100D7"/>
    <w:rsid w:val="008100F7"/>
    <w:rsid w:val="0081032B"/>
    <w:rsid w:val="0081041B"/>
    <w:rsid w:val="00810764"/>
    <w:rsid w:val="00810979"/>
    <w:rsid w:val="00811391"/>
    <w:rsid w:val="0081197F"/>
    <w:rsid w:val="0081209D"/>
    <w:rsid w:val="00812333"/>
    <w:rsid w:val="00812D8C"/>
    <w:rsid w:val="00813212"/>
    <w:rsid w:val="008136B9"/>
    <w:rsid w:val="0081387E"/>
    <w:rsid w:val="00813E3E"/>
    <w:rsid w:val="00814D96"/>
    <w:rsid w:val="00814EE4"/>
    <w:rsid w:val="00815436"/>
    <w:rsid w:val="008158D0"/>
    <w:rsid w:val="00816891"/>
    <w:rsid w:val="008168AE"/>
    <w:rsid w:val="00816A89"/>
    <w:rsid w:val="00816E6E"/>
    <w:rsid w:val="008175FE"/>
    <w:rsid w:val="00817C97"/>
    <w:rsid w:val="0082009A"/>
    <w:rsid w:val="0082016A"/>
    <w:rsid w:val="0082049D"/>
    <w:rsid w:val="00820EA2"/>
    <w:rsid w:val="00821026"/>
    <w:rsid w:val="008211E5"/>
    <w:rsid w:val="0082130E"/>
    <w:rsid w:val="0082180E"/>
    <w:rsid w:val="00821D58"/>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3E69"/>
    <w:rsid w:val="00824082"/>
    <w:rsid w:val="008240FF"/>
    <w:rsid w:val="008247F6"/>
    <w:rsid w:val="00825DA1"/>
    <w:rsid w:val="00825E84"/>
    <w:rsid w:val="0082611C"/>
    <w:rsid w:val="008263C1"/>
    <w:rsid w:val="0082649B"/>
    <w:rsid w:val="0082678D"/>
    <w:rsid w:val="00827059"/>
    <w:rsid w:val="008277D0"/>
    <w:rsid w:val="008279F2"/>
    <w:rsid w:val="00827A61"/>
    <w:rsid w:val="00830037"/>
    <w:rsid w:val="00830136"/>
    <w:rsid w:val="008301DE"/>
    <w:rsid w:val="008304D5"/>
    <w:rsid w:val="00830884"/>
    <w:rsid w:val="00830BA5"/>
    <w:rsid w:val="00830BC4"/>
    <w:rsid w:val="00830D4F"/>
    <w:rsid w:val="00830FB5"/>
    <w:rsid w:val="0083100B"/>
    <w:rsid w:val="00831053"/>
    <w:rsid w:val="00831458"/>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443"/>
    <w:rsid w:val="008366B5"/>
    <w:rsid w:val="00836ABC"/>
    <w:rsid w:val="00836AEB"/>
    <w:rsid w:val="00836CC1"/>
    <w:rsid w:val="00836EF9"/>
    <w:rsid w:val="0083701C"/>
    <w:rsid w:val="00837247"/>
    <w:rsid w:val="00837C06"/>
    <w:rsid w:val="00840306"/>
    <w:rsid w:val="008403C3"/>
    <w:rsid w:val="008405A8"/>
    <w:rsid w:val="0084085E"/>
    <w:rsid w:val="00840A42"/>
    <w:rsid w:val="00840E1B"/>
    <w:rsid w:val="00841079"/>
    <w:rsid w:val="00841092"/>
    <w:rsid w:val="008410FE"/>
    <w:rsid w:val="00841128"/>
    <w:rsid w:val="00841785"/>
    <w:rsid w:val="00841812"/>
    <w:rsid w:val="0084184A"/>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3FBA"/>
    <w:rsid w:val="00844124"/>
    <w:rsid w:val="008441F6"/>
    <w:rsid w:val="00844BB4"/>
    <w:rsid w:val="008455D7"/>
    <w:rsid w:val="00845636"/>
    <w:rsid w:val="008456A1"/>
    <w:rsid w:val="0084577E"/>
    <w:rsid w:val="008458D0"/>
    <w:rsid w:val="00845A03"/>
    <w:rsid w:val="00845BD0"/>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5B2"/>
    <w:rsid w:val="00850766"/>
    <w:rsid w:val="008507E0"/>
    <w:rsid w:val="00850E38"/>
    <w:rsid w:val="00850E3B"/>
    <w:rsid w:val="00850EEA"/>
    <w:rsid w:val="0085157B"/>
    <w:rsid w:val="0085172E"/>
    <w:rsid w:val="00851DC5"/>
    <w:rsid w:val="00851FFA"/>
    <w:rsid w:val="00852073"/>
    <w:rsid w:val="00852235"/>
    <w:rsid w:val="00852817"/>
    <w:rsid w:val="00852B60"/>
    <w:rsid w:val="00852CDA"/>
    <w:rsid w:val="00853118"/>
    <w:rsid w:val="0085335A"/>
    <w:rsid w:val="00854001"/>
    <w:rsid w:val="008556C7"/>
    <w:rsid w:val="00855C51"/>
    <w:rsid w:val="00855CAB"/>
    <w:rsid w:val="00855D2B"/>
    <w:rsid w:val="0085631E"/>
    <w:rsid w:val="008563C5"/>
    <w:rsid w:val="008565A3"/>
    <w:rsid w:val="0085662E"/>
    <w:rsid w:val="0085685D"/>
    <w:rsid w:val="008571A4"/>
    <w:rsid w:val="008575C2"/>
    <w:rsid w:val="008575FF"/>
    <w:rsid w:val="008601EE"/>
    <w:rsid w:val="00860373"/>
    <w:rsid w:val="0086039F"/>
    <w:rsid w:val="00860A2C"/>
    <w:rsid w:val="00860C7F"/>
    <w:rsid w:val="00860D46"/>
    <w:rsid w:val="00860DF2"/>
    <w:rsid w:val="008610B2"/>
    <w:rsid w:val="00861173"/>
    <w:rsid w:val="00861502"/>
    <w:rsid w:val="00861C8E"/>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B52"/>
    <w:rsid w:val="00864E14"/>
    <w:rsid w:val="00864F88"/>
    <w:rsid w:val="008650C1"/>
    <w:rsid w:val="00865B30"/>
    <w:rsid w:val="00865B6E"/>
    <w:rsid w:val="00866074"/>
    <w:rsid w:val="0086688A"/>
    <w:rsid w:val="00866C05"/>
    <w:rsid w:val="00866F6B"/>
    <w:rsid w:val="008673F6"/>
    <w:rsid w:val="00867760"/>
    <w:rsid w:val="00867ABF"/>
    <w:rsid w:val="00867B16"/>
    <w:rsid w:val="00867C83"/>
    <w:rsid w:val="008701E5"/>
    <w:rsid w:val="0087054B"/>
    <w:rsid w:val="008706A8"/>
    <w:rsid w:val="00870720"/>
    <w:rsid w:val="0087095F"/>
    <w:rsid w:val="00871043"/>
    <w:rsid w:val="00871177"/>
    <w:rsid w:val="008715AF"/>
    <w:rsid w:val="0087173E"/>
    <w:rsid w:val="0087194C"/>
    <w:rsid w:val="00871979"/>
    <w:rsid w:val="00871AC0"/>
    <w:rsid w:val="00871D7C"/>
    <w:rsid w:val="008721DC"/>
    <w:rsid w:val="0087253B"/>
    <w:rsid w:val="0087254C"/>
    <w:rsid w:val="00872566"/>
    <w:rsid w:val="00872591"/>
    <w:rsid w:val="00872CC6"/>
    <w:rsid w:val="00872DFC"/>
    <w:rsid w:val="00872FF6"/>
    <w:rsid w:val="00873105"/>
    <w:rsid w:val="008731A5"/>
    <w:rsid w:val="008732EF"/>
    <w:rsid w:val="0087344B"/>
    <w:rsid w:val="0087345B"/>
    <w:rsid w:val="00873AF6"/>
    <w:rsid w:val="00873B3F"/>
    <w:rsid w:val="00874023"/>
    <w:rsid w:val="008740DD"/>
    <w:rsid w:val="0087478B"/>
    <w:rsid w:val="00874DCE"/>
    <w:rsid w:val="00874F08"/>
    <w:rsid w:val="00874F9C"/>
    <w:rsid w:val="00875249"/>
    <w:rsid w:val="00875257"/>
    <w:rsid w:val="00875D4D"/>
    <w:rsid w:val="00876055"/>
    <w:rsid w:val="00876263"/>
    <w:rsid w:val="008762EA"/>
    <w:rsid w:val="00876632"/>
    <w:rsid w:val="00876AC9"/>
    <w:rsid w:val="0087739C"/>
    <w:rsid w:val="00877CF8"/>
    <w:rsid w:val="00877EB1"/>
    <w:rsid w:val="0088029F"/>
    <w:rsid w:val="008806FC"/>
    <w:rsid w:val="00880943"/>
    <w:rsid w:val="00880D2B"/>
    <w:rsid w:val="00880D39"/>
    <w:rsid w:val="00881059"/>
    <w:rsid w:val="008812CB"/>
    <w:rsid w:val="00881C8F"/>
    <w:rsid w:val="008828E2"/>
    <w:rsid w:val="00882984"/>
    <w:rsid w:val="00882DF1"/>
    <w:rsid w:val="00883238"/>
    <w:rsid w:val="0088378F"/>
    <w:rsid w:val="00883CC1"/>
    <w:rsid w:val="00883D91"/>
    <w:rsid w:val="0088430A"/>
    <w:rsid w:val="00884875"/>
    <w:rsid w:val="00884996"/>
    <w:rsid w:val="00884D1D"/>
    <w:rsid w:val="008856EE"/>
    <w:rsid w:val="00885C9A"/>
    <w:rsid w:val="00885E30"/>
    <w:rsid w:val="0088689B"/>
    <w:rsid w:val="0088708C"/>
    <w:rsid w:val="00887224"/>
    <w:rsid w:val="00887381"/>
    <w:rsid w:val="0088752C"/>
    <w:rsid w:val="00887560"/>
    <w:rsid w:val="00887615"/>
    <w:rsid w:val="00887718"/>
    <w:rsid w:val="00887CEA"/>
    <w:rsid w:val="00887CF8"/>
    <w:rsid w:val="00887F6B"/>
    <w:rsid w:val="00890184"/>
    <w:rsid w:val="00890204"/>
    <w:rsid w:val="008905D7"/>
    <w:rsid w:val="00890C14"/>
    <w:rsid w:val="00890DC3"/>
    <w:rsid w:val="008913D7"/>
    <w:rsid w:val="00891619"/>
    <w:rsid w:val="00891BBA"/>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6058"/>
    <w:rsid w:val="008963E9"/>
    <w:rsid w:val="0089654B"/>
    <w:rsid w:val="00896BC6"/>
    <w:rsid w:val="00896D54"/>
    <w:rsid w:val="00896DDB"/>
    <w:rsid w:val="00896F1B"/>
    <w:rsid w:val="00896F67"/>
    <w:rsid w:val="008976A1"/>
    <w:rsid w:val="00897F0D"/>
    <w:rsid w:val="008A00A9"/>
    <w:rsid w:val="008A0483"/>
    <w:rsid w:val="008A069E"/>
    <w:rsid w:val="008A09FE"/>
    <w:rsid w:val="008A0AA6"/>
    <w:rsid w:val="008A1010"/>
    <w:rsid w:val="008A1473"/>
    <w:rsid w:val="008A1BF1"/>
    <w:rsid w:val="008A22B4"/>
    <w:rsid w:val="008A2538"/>
    <w:rsid w:val="008A2964"/>
    <w:rsid w:val="008A308F"/>
    <w:rsid w:val="008A3752"/>
    <w:rsid w:val="008A3813"/>
    <w:rsid w:val="008A3D2B"/>
    <w:rsid w:val="008A3ECE"/>
    <w:rsid w:val="008A3EFB"/>
    <w:rsid w:val="008A41BD"/>
    <w:rsid w:val="008A42CE"/>
    <w:rsid w:val="008A463B"/>
    <w:rsid w:val="008A46CB"/>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2F0"/>
    <w:rsid w:val="008B19AE"/>
    <w:rsid w:val="008B1CD5"/>
    <w:rsid w:val="008B238D"/>
    <w:rsid w:val="008B27E8"/>
    <w:rsid w:val="008B283A"/>
    <w:rsid w:val="008B284E"/>
    <w:rsid w:val="008B2991"/>
    <w:rsid w:val="008B2A19"/>
    <w:rsid w:val="008B2BFA"/>
    <w:rsid w:val="008B2CB2"/>
    <w:rsid w:val="008B2D36"/>
    <w:rsid w:val="008B2F8A"/>
    <w:rsid w:val="008B30B4"/>
    <w:rsid w:val="008B3481"/>
    <w:rsid w:val="008B34D2"/>
    <w:rsid w:val="008B3623"/>
    <w:rsid w:val="008B3636"/>
    <w:rsid w:val="008B3944"/>
    <w:rsid w:val="008B3981"/>
    <w:rsid w:val="008B399F"/>
    <w:rsid w:val="008B3A11"/>
    <w:rsid w:val="008B3CB9"/>
    <w:rsid w:val="008B3E23"/>
    <w:rsid w:val="008B3E28"/>
    <w:rsid w:val="008B3E89"/>
    <w:rsid w:val="008B4212"/>
    <w:rsid w:val="008B43E0"/>
    <w:rsid w:val="008B469B"/>
    <w:rsid w:val="008B47AB"/>
    <w:rsid w:val="008B4809"/>
    <w:rsid w:val="008B4C3F"/>
    <w:rsid w:val="008B4E32"/>
    <w:rsid w:val="008B4F91"/>
    <w:rsid w:val="008B52BF"/>
    <w:rsid w:val="008B59D1"/>
    <w:rsid w:val="008B5CBF"/>
    <w:rsid w:val="008B5E7D"/>
    <w:rsid w:val="008B6163"/>
    <w:rsid w:val="008B62FA"/>
    <w:rsid w:val="008B630D"/>
    <w:rsid w:val="008B6324"/>
    <w:rsid w:val="008B6B68"/>
    <w:rsid w:val="008B7215"/>
    <w:rsid w:val="008B7217"/>
    <w:rsid w:val="008B7642"/>
    <w:rsid w:val="008B7A07"/>
    <w:rsid w:val="008C0169"/>
    <w:rsid w:val="008C068A"/>
    <w:rsid w:val="008C07AA"/>
    <w:rsid w:val="008C0963"/>
    <w:rsid w:val="008C0E23"/>
    <w:rsid w:val="008C122D"/>
    <w:rsid w:val="008C1420"/>
    <w:rsid w:val="008C170F"/>
    <w:rsid w:val="008C1B96"/>
    <w:rsid w:val="008C1CDC"/>
    <w:rsid w:val="008C2149"/>
    <w:rsid w:val="008C249F"/>
    <w:rsid w:val="008C28BE"/>
    <w:rsid w:val="008C2A28"/>
    <w:rsid w:val="008C2D47"/>
    <w:rsid w:val="008C2EE3"/>
    <w:rsid w:val="008C2FCD"/>
    <w:rsid w:val="008C3184"/>
    <w:rsid w:val="008C31DE"/>
    <w:rsid w:val="008C33D8"/>
    <w:rsid w:val="008C373E"/>
    <w:rsid w:val="008C3863"/>
    <w:rsid w:val="008C38AF"/>
    <w:rsid w:val="008C3D91"/>
    <w:rsid w:val="008C3DC4"/>
    <w:rsid w:val="008C3E59"/>
    <w:rsid w:val="008C40CD"/>
    <w:rsid w:val="008C437F"/>
    <w:rsid w:val="008C4659"/>
    <w:rsid w:val="008C46B0"/>
    <w:rsid w:val="008C4B01"/>
    <w:rsid w:val="008C55F1"/>
    <w:rsid w:val="008C5892"/>
    <w:rsid w:val="008C5B89"/>
    <w:rsid w:val="008C5F1C"/>
    <w:rsid w:val="008C60FB"/>
    <w:rsid w:val="008C612C"/>
    <w:rsid w:val="008C65BA"/>
    <w:rsid w:val="008C6660"/>
    <w:rsid w:val="008C68B4"/>
    <w:rsid w:val="008C6A02"/>
    <w:rsid w:val="008C6C95"/>
    <w:rsid w:val="008C6CB4"/>
    <w:rsid w:val="008C7372"/>
    <w:rsid w:val="008C7378"/>
    <w:rsid w:val="008C79C4"/>
    <w:rsid w:val="008D014F"/>
    <w:rsid w:val="008D0271"/>
    <w:rsid w:val="008D0772"/>
    <w:rsid w:val="008D0A7B"/>
    <w:rsid w:val="008D1B84"/>
    <w:rsid w:val="008D1CFB"/>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54D"/>
    <w:rsid w:val="008D636A"/>
    <w:rsid w:val="008D6685"/>
    <w:rsid w:val="008D6D39"/>
    <w:rsid w:val="008D6F8D"/>
    <w:rsid w:val="008D70A2"/>
    <w:rsid w:val="008D7473"/>
    <w:rsid w:val="008D74AB"/>
    <w:rsid w:val="008E05F6"/>
    <w:rsid w:val="008E0642"/>
    <w:rsid w:val="008E0666"/>
    <w:rsid w:val="008E0A6D"/>
    <w:rsid w:val="008E0AF6"/>
    <w:rsid w:val="008E0B58"/>
    <w:rsid w:val="008E0C4A"/>
    <w:rsid w:val="008E0F09"/>
    <w:rsid w:val="008E1AC9"/>
    <w:rsid w:val="008E1CCA"/>
    <w:rsid w:val="008E1EE1"/>
    <w:rsid w:val="008E2396"/>
    <w:rsid w:val="008E2CFA"/>
    <w:rsid w:val="008E2D5A"/>
    <w:rsid w:val="008E3448"/>
    <w:rsid w:val="008E36B4"/>
    <w:rsid w:val="008E36E7"/>
    <w:rsid w:val="008E36F8"/>
    <w:rsid w:val="008E3DB5"/>
    <w:rsid w:val="008E4658"/>
    <w:rsid w:val="008E4847"/>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2C"/>
    <w:rsid w:val="008F3C74"/>
    <w:rsid w:val="008F4326"/>
    <w:rsid w:val="008F44B2"/>
    <w:rsid w:val="008F497B"/>
    <w:rsid w:val="008F4C23"/>
    <w:rsid w:val="008F4D68"/>
    <w:rsid w:val="008F5135"/>
    <w:rsid w:val="008F5343"/>
    <w:rsid w:val="008F5554"/>
    <w:rsid w:val="008F6499"/>
    <w:rsid w:val="008F6845"/>
    <w:rsid w:val="008F6B60"/>
    <w:rsid w:val="008F6FF1"/>
    <w:rsid w:val="008F7072"/>
    <w:rsid w:val="008F751A"/>
    <w:rsid w:val="008F75A8"/>
    <w:rsid w:val="008F7C36"/>
    <w:rsid w:val="008F7D1B"/>
    <w:rsid w:val="0090037C"/>
    <w:rsid w:val="009003F2"/>
    <w:rsid w:val="00900506"/>
    <w:rsid w:val="00900BCD"/>
    <w:rsid w:val="00900D83"/>
    <w:rsid w:val="0090175D"/>
    <w:rsid w:val="00901789"/>
    <w:rsid w:val="00901832"/>
    <w:rsid w:val="00901940"/>
    <w:rsid w:val="00901BB2"/>
    <w:rsid w:val="00901C92"/>
    <w:rsid w:val="00901CBA"/>
    <w:rsid w:val="00901D47"/>
    <w:rsid w:val="00901EDE"/>
    <w:rsid w:val="00901F6E"/>
    <w:rsid w:val="00902B28"/>
    <w:rsid w:val="009033A1"/>
    <w:rsid w:val="00903434"/>
    <w:rsid w:val="009036D8"/>
    <w:rsid w:val="00903718"/>
    <w:rsid w:val="00903849"/>
    <w:rsid w:val="00903AE5"/>
    <w:rsid w:val="00903B17"/>
    <w:rsid w:val="00903E57"/>
    <w:rsid w:val="0090403D"/>
    <w:rsid w:val="00904565"/>
    <w:rsid w:val="009047E0"/>
    <w:rsid w:val="009047EE"/>
    <w:rsid w:val="00904A27"/>
    <w:rsid w:val="00904D96"/>
    <w:rsid w:val="00904DA0"/>
    <w:rsid w:val="0090501B"/>
    <w:rsid w:val="0090507D"/>
    <w:rsid w:val="009050DE"/>
    <w:rsid w:val="009051B2"/>
    <w:rsid w:val="00905783"/>
    <w:rsid w:val="00905A04"/>
    <w:rsid w:val="00905A54"/>
    <w:rsid w:val="00906145"/>
    <w:rsid w:val="0090636C"/>
    <w:rsid w:val="0090652F"/>
    <w:rsid w:val="00906550"/>
    <w:rsid w:val="00906B72"/>
    <w:rsid w:val="0090704C"/>
    <w:rsid w:val="009075E4"/>
    <w:rsid w:val="0091081A"/>
    <w:rsid w:val="00910840"/>
    <w:rsid w:val="00910A81"/>
    <w:rsid w:val="0091127E"/>
    <w:rsid w:val="00911894"/>
    <w:rsid w:val="00911912"/>
    <w:rsid w:val="009119B4"/>
    <w:rsid w:val="00911D2B"/>
    <w:rsid w:val="009121CF"/>
    <w:rsid w:val="00912C6C"/>
    <w:rsid w:val="009130B8"/>
    <w:rsid w:val="00913356"/>
    <w:rsid w:val="0091355A"/>
    <w:rsid w:val="00913612"/>
    <w:rsid w:val="0091391B"/>
    <w:rsid w:val="009141E4"/>
    <w:rsid w:val="009144A9"/>
    <w:rsid w:val="0091458C"/>
    <w:rsid w:val="009146F2"/>
    <w:rsid w:val="00914C0D"/>
    <w:rsid w:val="009156B5"/>
    <w:rsid w:val="00915737"/>
    <w:rsid w:val="00915972"/>
    <w:rsid w:val="00915AD9"/>
    <w:rsid w:val="00915D7C"/>
    <w:rsid w:val="00915E8C"/>
    <w:rsid w:val="009165CA"/>
    <w:rsid w:val="009165FE"/>
    <w:rsid w:val="00916860"/>
    <w:rsid w:val="00916D46"/>
    <w:rsid w:val="009176D1"/>
    <w:rsid w:val="00917972"/>
    <w:rsid w:val="00920191"/>
    <w:rsid w:val="009209CC"/>
    <w:rsid w:val="00920AF5"/>
    <w:rsid w:val="009214D6"/>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4E03"/>
    <w:rsid w:val="00925408"/>
    <w:rsid w:val="009257BD"/>
    <w:rsid w:val="00925D20"/>
    <w:rsid w:val="0092643F"/>
    <w:rsid w:val="00926660"/>
    <w:rsid w:val="00926A0B"/>
    <w:rsid w:val="00926B0A"/>
    <w:rsid w:val="009273A2"/>
    <w:rsid w:val="00927675"/>
    <w:rsid w:val="0092781C"/>
    <w:rsid w:val="00927825"/>
    <w:rsid w:val="00927826"/>
    <w:rsid w:val="009278EA"/>
    <w:rsid w:val="00927BE7"/>
    <w:rsid w:val="00927C4B"/>
    <w:rsid w:val="00927D3E"/>
    <w:rsid w:val="00930072"/>
    <w:rsid w:val="00930256"/>
    <w:rsid w:val="00930362"/>
    <w:rsid w:val="00930732"/>
    <w:rsid w:val="00930970"/>
    <w:rsid w:val="00931ABA"/>
    <w:rsid w:val="00932119"/>
    <w:rsid w:val="009321A5"/>
    <w:rsid w:val="00932431"/>
    <w:rsid w:val="00932586"/>
    <w:rsid w:val="00932701"/>
    <w:rsid w:val="00932D00"/>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264"/>
    <w:rsid w:val="009365C2"/>
    <w:rsid w:val="009367C7"/>
    <w:rsid w:val="009368BF"/>
    <w:rsid w:val="009368DE"/>
    <w:rsid w:val="009403F2"/>
    <w:rsid w:val="0094054A"/>
    <w:rsid w:val="00940E30"/>
    <w:rsid w:val="009414B8"/>
    <w:rsid w:val="0094155E"/>
    <w:rsid w:val="00942186"/>
    <w:rsid w:val="00942342"/>
    <w:rsid w:val="009429FD"/>
    <w:rsid w:val="009429FF"/>
    <w:rsid w:val="00942A2B"/>
    <w:rsid w:val="0094314B"/>
    <w:rsid w:val="0094329A"/>
    <w:rsid w:val="00943329"/>
    <w:rsid w:val="009438B0"/>
    <w:rsid w:val="00943A23"/>
    <w:rsid w:val="00943F0C"/>
    <w:rsid w:val="009440B3"/>
    <w:rsid w:val="009440C8"/>
    <w:rsid w:val="00944B23"/>
    <w:rsid w:val="00944D5A"/>
    <w:rsid w:val="00945103"/>
    <w:rsid w:val="00945873"/>
    <w:rsid w:val="00945C76"/>
    <w:rsid w:val="00945DB0"/>
    <w:rsid w:val="009462A7"/>
    <w:rsid w:val="00946618"/>
    <w:rsid w:val="00946B80"/>
    <w:rsid w:val="00946C39"/>
    <w:rsid w:val="00946EB3"/>
    <w:rsid w:val="0094717A"/>
    <w:rsid w:val="009473E1"/>
    <w:rsid w:val="00947495"/>
    <w:rsid w:val="009475FB"/>
    <w:rsid w:val="00947A70"/>
    <w:rsid w:val="00947AC6"/>
    <w:rsid w:val="00947FFD"/>
    <w:rsid w:val="00950320"/>
    <w:rsid w:val="009509CF"/>
    <w:rsid w:val="0095158B"/>
    <w:rsid w:val="00952057"/>
    <w:rsid w:val="00952264"/>
    <w:rsid w:val="0095253C"/>
    <w:rsid w:val="0095271C"/>
    <w:rsid w:val="00952A89"/>
    <w:rsid w:val="00952A98"/>
    <w:rsid w:val="00953216"/>
    <w:rsid w:val="009533F5"/>
    <w:rsid w:val="009535E9"/>
    <w:rsid w:val="0095365A"/>
    <w:rsid w:val="00953C08"/>
    <w:rsid w:val="00953CFA"/>
    <w:rsid w:val="00954048"/>
    <w:rsid w:val="00954132"/>
    <w:rsid w:val="00954155"/>
    <w:rsid w:val="00954488"/>
    <w:rsid w:val="0095462D"/>
    <w:rsid w:val="00954731"/>
    <w:rsid w:val="00954DEB"/>
    <w:rsid w:val="00954E13"/>
    <w:rsid w:val="00954FE9"/>
    <w:rsid w:val="00955444"/>
    <w:rsid w:val="00955680"/>
    <w:rsid w:val="00955685"/>
    <w:rsid w:val="00955CC0"/>
    <w:rsid w:val="0095618B"/>
    <w:rsid w:val="009565B6"/>
    <w:rsid w:val="00956F3E"/>
    <w:rsid w:val="00957038"/>
    <w:rsid w:val="00957412"/>
    <w:rsid w:val="009575F3"/>
    <w:rsid w:val="00957964"/>
    <w:rsid w:val="00957C4A"/>
    <w:rsid w:val="00957C58"/>
    <w:rsid w:val="00957D51"/>
    <w:rsid w:val="00960108"/>
    <w:rsid w:val="00960130"/>
    <w:rsid w:val="009603F5"/>
    <w:rsid w:val="00960849"/>
    <w:rsid w:val="00960CEA"/>
    <w:rsid w:val="00960DE4"/>
    <w:rsid w:val="00960EBC"/>
    <w:rsid w:val="009611C1"/>
    <w:rsid w:val="009612B5"/>
    <w:rsid w:val="009612E3"/>
    <w:rsid w:val="00961545"/>
    <w:rsid w:val="0096173C"/>
    <w:rsid w:val="00961836"/>
    <w:rsid w:val="009618AA"/>
    <w:rsid w:val="0096192A"/>
    <w:rsid w:val="0096217A"/>
    <w:rsid w:val="00962793"/>
    <w:rsid w:val="00962808"/>
    <w:rsid w:val="00962EF7"/>
    <w:rsid w:val="009630A1"/>
    <w:rsid w:val="00963371"/>
    <w:rsid w:val="009637E4"/>
    <w:rsid w:val="00963CA1"/>
    <w:rsid w:val="00963F9C"/>
    <w:rsid w:val="009642F6"/>
    <w:rsid w:val="00964634"/>
    <w:rsid w:val="0096481E"/>
    <w:rsid w:val="00964B5C"/>
    <w:rsid w:val="00964BA6"/>
    <w:rsid w:val="009654FA"/>
    <w:rsid w:val="0096580B"/>
    <w:rsid w:val="00965E1E"/>
    <w:rsid w:val="00966230"/>
    <w:rsid w:val="009666B4"/>
    <w:rsid w:val="00966B3D"/>
    <w:rsid w:val="009670D2"/>
    <w:rsid w:val="00967512"/>
    <w:rsid w:val="00967850"/>
    <w:rsid w:val="009701E8"/>
    <w:rsid w:val="00970803"/>
    <w:rsid w:val="0097133C"/>
    <w:rsid w:val="00971520"/>
    <w:rsid w:val="00971C42"/>
    <w:rsid w:val="00971CDB"/>
    <w:rsid w:val="00971E42"/>
    <w:rsid w:val="009720D4"/>
    <w:rsid w:val="009723B7"/>
    <w:rsid w:val="0097253A"/>
    <w:rsid w:val="00972840"/>
    <w:rsid w:val="00972952"/>
    <w:rsid w:val="00972A20"/>
    <w:rsid w:val="00972CC2"/>
    <w:rsid w:val="0097355C"/>
    <w:rsid w:val="0097362F"/>
    <w:rsid w:val="009739BE"/>
    <w:rsid w:val="00973A26"/>
    <w:rsid w:val="00973DD6"/>
    <w:rsid w:val="00973E6B"/>
    <w:rsid w:val="00974274"/>
    <w:rsid w:val="00974432"/>
    <w:rsid w:val="00974597"/>
    <w:rsid w:val="009758B9"/>
    <w:rsid w:val="00975935"/>
    <w:rsid w:val="00975ABC"/>
    <w:rsid w:val="00975AD9"/>
    <w:rsid w:val="00975BDA"/>
    <w:rsid w:val="00976B30"/>
    <w:rsid w:val="00976C98"/>
    <w:rsid w:val="0097711B"/>
    <w:rsid w:val="00977337"/>
    <w:rsid w:val="0097795A"/>
    <w:rsid w:val="00977CC0"/>
    <w:rsid w:val="00977D29"/>
    <w:rsid w:val="00977D68"/>
    <w:rsid w:val="009802DD"/>
    <w:rsid w:val="009803B3"/>
    <w:rsid w:val="00980432"/>
    <w:rsid w:val="0098048F"/>
    <w:rsid w:val="0098068B"/>
    <w:rsid w:val="009806A6"/>
    <w:rsid w:val="009806DB"/>
    <w:rsid w:val="009807C2"/>
    <w:rsid w:val="009808FB"/>
    <w:rsid w:val="0098091A"/>
    <w:rsid w:val="009809C9"/>
    <w:rsid w:val="009811BC"/>
    <w:rsid w:val="0098154E"/>
    <w:rsid w:val="00981932"/>
    <w:rsid w:val="00981D3D"/>
    <w:rsid w:val="00982074"/>
    <w:rsid w:val="00982901"/>
    <w:rsid w:val="00982E25"/>
    <w:rsid w:val="00982FE6"/>
    <w:rsid w:val="0098331F"/>
    <w:rsid w:val="00983960"/>
    <w:rsid w:val="00983C39"/>
    <w:rsid w:val="0098439F"/>
    <w:rsid w:val="00984597"/>
    <w:rsid w:val="00984702"/>
    <w:rsid w:val="00984DC7"/>
    <w:rsid w:val="00985072"/>
    <w:rsid w:val="009858EB"/>
    <w:rsid w:val="0098630D"/>
    <w:rsid w:val="00986771"/>
    <w:rsid w:val="009869A8"/>
    <w:rsid w:val="009875F3"/>
    <w:rsid w:val="009878D0"/>
    <w:rsid w:val="00987D5E"/>
    <w:rsid w:val="00987E8F"/>
    <w:rsid w:val="00987F33"/>
    <w:rsid w:val="009906B2"/>
    <w:rsid w:val="00990A65"/>
    <w:rsid w:val="00991152"/>
    <w:rsid w:val="0099134A"/>
    <w:rsid w:val="00991D6F"/>
    <w:rsid w:val="0099279F"/>
    <w:rsid w:val="009928FE"/>
    <w:rsid w:val="00992AAF"/>
    <w:rsid w:val="00992D31"/>
    <w:rsid w:val="00992D32"/>
    <w:rsid w:val="00992F99"/>
    <w:rsid w:val="009930CB"/>
    <w:rsid w:val="00993378"/>
    <w:rsid w:val="009933BB"/>
    <w:rsid w:val="0099359E"/>
    <w:rsid w:val="00993664"/>
    <w:rsid w:val="0099375D"/>
    <w:rsid w:val="00993CAF"/>
    <w:rsid w:val="00995115"/>
    <w:rsid w:val="00995489"/>
    <w:rsid w:val="00995573"/>
    <w:rsid w:val="00995A4D"/>
    <w:rsid w:val="00995B29"/>
    <w:rsid w:val="00995F0F"/>
    <w:rsid w:val="0099612F"/>
    <w:rsid w:val="009967C3"/>
    <w:rsid w:val="0099686A"/>
    <w:rsid w:val="009968B7"/>
    <w:rsid w:val="00996C27"/>
    <w:rsid w:val="00996EC1"/>
    <w:rsid w:val="00996F11"/>
    <w:rsid w:val="00996F6B"/>
    <w:rsid w:val="0099749A"/>
    <w:rsid w:val="009976D0"/>
    <w:rsid w:val="009979A9"/>
    <w:rsid w:val="00997DAE"/>
    <w:rsid w:val="009A0324"/>
    <w:rsid w:val="009A04B3"/>
    <w:rsid w:val="009A05B3"/>
    <w:rsid w:val="009A0802"/>
    <w:rsid w:val="009A17CB"/>
    <w:rsid w:val="009A1AC2"/>
    <w:rsid w:val="009A1B3D"/>
    <w:rsid w:val="009A2572"/>
    <w:rsid w:val="009A2AA1"/>
    <w:rsid w:val="009A35F5"/>
    <w:rsid w:val="009A3DDC"/>
    <w:rsid w:val="009A3FFA"/>
    <w:rsid w:val="009A47D4"/>
    <w:rsid w:val="009A4B20"/>
    <w:rsid w:val="009A4EB7"/>
    <w:rsid w:val="009A4EF5"/>
    <w:rsid w:val="009A5EEE"/>
    <w:rsid w:val="009A606C"/>
    <w:rsid w:val="009A60ED"/>
    <w:rsid w:val="009A63E4"/>
    <w:rsid w:val="009A6A86"/>
    <w:rsid w:val="009A70C6"/>
    <w:rsid w:val="009A770A"/>
    <w:rsid w:val="009A795E"/>
    <w:rsid w:val="009A7B0A"/>
    <w:rsid w:val="009A7C5F"/>
    <w:rsid w:val="009B0016"/>
    <w:rsid w:val="009B00BA"/>
    <w:rsid w:val="009B0496"/>
    <w:rsid w:val="009B05E1"/>
    <w:rsid w:val="009B06AB"/>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3C3"/>
    <w:rsid w:val="009B7430"/>
    <w:rsid w:val="009B76DD"/>
    <w:rsid w:val="009B7847"/>
    <w:rsid w:val="009B7D4D"/>
    <w:rsid w:val="009B7DA8"/>
    <w:rsid w:val="009C0067"/>
    <w:rsid w:val="009C01BF"/>
    <w:rsid w:val="009C0232"/>
    <w:rsid w:val="009C090A"/>
    <w:rsid w:val="009C1371"/>
    <w:rsid w:val="009C1464"/>
    <w:rsid w:val="009C1552"/>
    <w:rsid w:val="009C1595"/>
    <w:rsid w:val="009C17D9"/>
    <w:rsid w:val="009C18CE"/>
    <w:rsid w:val="009C1A5D"/>
    <w:rsid w:val="009C1B9B"/>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5D"/>
    <w:rsid w:val="009C3762"/>
    <w:rsid w:val="009C385F"/>
    <w:rsid w:val="009C39F2"/>
    <w:rsid w:val="009C3FDA"/>
    <w:rsid w:val="009C4129"/>
    <w:rsid w:val="009C4D93"/>
    <w:rsid w:val="009C4D9A"/>
    <w:rsid w:val="009C50E8"/>
    <w:rsid w:val="009C5328"/>
    <w:rsid w:val="009C53EA"/>
    <w:rsid w:val="009C5427"/>
    <w:rsid w:val="009C558C"/>
    <w:rsid w:val="009C5615"/>
    <w:rsid w:val="009C5A4B"/>
    <w:rsid w:val="009C5C7B"/>
    <w:rsid w:val="009C5D06"/>
    <w:rsid w:val="009C638C"/>
    <w:rsid w:val="009C6506"/>
    <w:rsid w:val="009C66FC"/>
    <w:rsid w:val="009C6788"/>
    <w:rsid w:val="009C6834"/>
    <w:rsid w:val="009C69A3"/>
    <w:rsid w:val="009C6E27"/>
    <w:rsid w:val="009C70D6"/>
    <w:rsid w:val="009C74E9"/>
    <w:rsid w:val="009C786F"/>
    <w:rsid w:val="009C79B2"/>
    <w:rsid w:val="009D03A4"/>
    <w:rsid w:val="009D04D7"/>
    <w:rsid w:val="009D0CF6"/>
    <w:rsid w:val="009D0D6A"/>
    <w:rsid w:val="009D0D76"/>
    <w:rsid w:val="009D0E7C"/>
    <w:rsid w:val="009D0F7D"/>
    <w:rsid w:val="009D1312"/>
    <w:rsid w:val="009D1361"/>
    <w:rsid w:val="009D24F2"/>
    <w:rsid w:val="009D281C"/>
    <w:rsid w:val="009D283A"/>
    <w:rsid w:val="009D2D04"/>
    <w:rsid w:val="009D2E36"/>
    <w:rsid w:val="009D39D1"/>
    <w:rsid w:val="009D39D7"/>
    <w:rsid w:val="009D3AC3"/>
    <w:rsid w:val="009D3B3E"/>
    <w:rsid w:val="009D3FD4"/>
    <w:rsid w:val="009D40EC"/>
    <w:rsid w:val="009D4D3C"/>
    <w:rsid w:val="009D4F03"/>
    <w:rsid w:val="009D4FB7"/>
    <w:rsid w:val="009D54D4"/>
    <w:rsid w:val="009D559E"/>
    <w:rsid w:val="009D56DF"/>
    <w:rsid w:val="009D5BCB"/>
    <w:rsid w:val="009D5E0A"/>
    <w:rsid w:val="009D60CF"/>
    <w:rsid w:val="009D658E"/>
    <w:rsid w:val="009D6617"/>
    <w:rsid w:val="009D672B"/>
    <w:rsid w:val="009D6ABB"/>
    <w:rsid w:val="009D7231"/>
    <w:rsid w:val="009D7310"/>
    <w:rsid w:val="009D734E"/>
    <w:rsid w:val="009D7479"/>
    <w:rsid w:val="009D7834"/>
    <w:rsid w:val="009D7856"/>
    <w:rsid w:val="009D7882"/>
    <w:rsid w:val="009D7889"/>
    <w:rsid w:val="009D7924"/>
    <w:rsid w:val="009D7E0A"/>
    <w:rsid w:val="009D7FE7"/>
    <w:rsid w:val="009E009A"/>
    <w:rsid w:val="009E0420"/>
    <w:rsid w:val="009E056E"/>
    <w:rsid w:val="009E0653"/>
    <w:rsid w:val="009E072F"/>
    <w:rsid w:val="009E0A73"/>
    <w:rsid w:val="009E0BA0"/>
    <w:rsid w:val="009E0F17"/>
    <w:rsid w:val="009E0F42"/>
    <w:rsid w:val="009E116E"/>
    <w:rsid w:val="009E1605"/>
    <w:rsid w:val="009E1A16"/>
    <w:rsid w:val="009E1A7B"/>
    <w:rsid w:val="009E23C1"/>
    <w:rsid w:val="009E27D5"/>
    <w:rsid w:val="009E2FF2"/>
    <w:rsid w:val="009E35D0"/>
    <w:rsid w:val="009E35F6"/>
    <w:rsid w:val="009E3B8D"/>
    <w:rsid w:val="009E3F52"/>
    <w:rsid w:val="009E4C19"/>
    <w:rsid w:val="009E52AD"/>
    <w:rsid w:val="009E5321"/>
    <w:rsid w:val="009E541B"/>
    <w:rsid w:val="009E5472"/>
    <w:rsid w:val="009E574F"/>
    <w:rsid w:val="009E5887"/>
    <w:rsid w:val="009E5951"/>
    <w:rsid w:val="009E5B3B"/>
    <w:rsid w:val="009E5F31"/>
    <w:rsid w:val="009E63A3"/>
    <w:rsid w:val="009E64AF"/>
    <w:rsid w:val="009E706D"/>
    <w:rsid w:val="009E706E"/>
    <w:rsid w:val="009E73FE"/>
    <w:rsid w:val="009E7444"/>
    <w:rsid w:val="009E78F4"/>
    <w:rsid w:val="009E7BC1"/>
    <w:rsid w:val="009F0074"/>
    <w:rsid w:val="009F012E"/>
    <w:rsid w:val="009F0272"/>
    <w:rsid w:val="009F0305"/>
    <w:rsid w:val="009F04E2"/>
    <w:rsid w:val="009F0788"/>
    <w:rsid w:val="009F0791"/>
    <w:rsid w:val="009F0ABA"/>
    <w:rsid w:val="009F0E62"/>
    <w:rsid w:val="009F1407"/>
    <w:rsid w:val="009F177F"/>
    <w:rsid w:val="009F1B18"/>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BF4"/>
    <w:rsid w:val="009F4C85"/>
    <w:rsid w:val="009F4FC9"/>
    <w:rsid w:val="009F507F"/>
    <w:rsid w:val="009F5418"/>
    <w:rsid w:val="009F54D9"/>
    <w:rsid w:val="009F57DD"/>
    <w:rsid w:val="009F59C3"/>
    <w:rsid w:val="009F654C"/>
    <w:rsid w:val="009F696A"/>
    <w:rsid w:val="009F6F2E"/>
    <w:rsid w:val="009F7168"/>
    <w:rsid w:val="009F7203"/>
    <w:rsid w:val="009F7726"/>
    <w:rsid w:val="009F7A24"/>
    <w:rsid w:val="00A00017"/>
    <w:rsid w:val="00A002A7"/>
    <w:rsid w:val="00A00377"/>
    <w:rsid w:val="00A00442"/>
    <w:rsid w:val="00A00478"/>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8C8"/>
    <w:rsid w:val="00A03A59"/>
    <w:rsid w:val="00A03B54"/>
    <w:rsid w:val="00A03B59"/>
    <w:rsid w:val="00A03CD8"/>
    <w:rsid w:val="00A04018"/>
    <w:rsid w:val="00A043CD"/>
    <w:rsid w:val="00A04BBB"/>
    <w:rsid w:val="00A04CB0"/>
    <w:rsid w:val="00A05024"/>
    <w:rsid w:val="00A053BD"/>
    <w:rsid w:val="00A05754"/>
    <w:rsid w:val="00A0582B"/>
    <w:rsid w:val="00A0584C"/>
    <w:rsid w:val="00A05D47"/>
    <w:rsid w:val="00A060B1"/>
    <w:rsid w:val="00A068BE"/>
    <w:rsid w:val="00A069D1"/>
    <w:rsid w:val="00A069E7"/>
    <w:rsid w:val="00A06A11"/>
    <w:rsid w:val="00A0737F"/>
    <w:rsid w:val="00A07536"/>
    <w:rsid w:val="00A078F9"/>
    <w:rsid w:val="00A079A9"/>
    <w:rsid w:val="00A07B5E"/>
    <w:rsid w:val="00A100AB"/>
    <w:rsid w:val="00A10345"/>
    <w:rsid w:val="00A10400"/>
    <w:rsid w:val="00A10625"/>
    <w:rsid w:val="00A106BC"/>
    <w:rsid w:val="00A1081E"/>
    <w:rsid w:val="00A108FA"/>
    <w:rsid w:val="00A10BBE"/>
    <w:rsid w:val="00A110B1"/>
    <w:rsid w:val="00A113C1"/>
    <w:rsid w:val="00A1145D"/>
    <w:rsid w:val="00A114FE"/>
    <w:rsid w:val="00A115EA"/>
    <w:rsid w:val="00A11A8C"/>
    <w:rsid w:val="00A11B71"/>
    <w:rsid w:val="00A11DEC"/>
    <w:rsid w:val="00A11F5F"/>
    <w:rsid w:val="00A125B5"/>
    <w:rsid w:val="00A125D2"/>
    <w:rsid w:val="00A12738"/>
    <w:rsid w:val="00A128D4"/>
    <w:rsid w:val="00A1297E"/>
    <w:rsid w:val="00A12D37"/>
    <w:rsid w:val="00A12D67"/>
    <w:rsid w:val="00A13053"/>
    <w:rsid w:val="00A1348C"/>
    <w:rsid w:val="00A1379C"/>
    <w:rsid w:val="00A13D14"/>
    <w:rsid w:val="00A13D97"/>
    <w:rsid w:val="00A14081"/>
    <w:rsid w:val="00A140D2"/>
    <w:rsid w:val="00A14517"/>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6D7"/>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2B9"/>
    <w:rsid w:val="00A22715"/>
    <w:rsid w:val="00A2297B"/>
    <w:rsid w:val="00A22A82"/>
    <w:rsid w:val="00A22FB5"/>
    <w:rsid w:val="00A233B3"/>
    <w:rsid w:val="00A234AC"/>
    <w:rsid w:val="00A235C9"/>
    <w:rsid w:val="00A24178"/>
    <w:rsid w:val="00A2436B"/>
    <w:rsid w:val="00A243EA"/>
    <w:rsid w:val="00A243F7"/>
    <w:rsid w:val="00A24CBC"/>
    <w:rsid w:val="00A252B0"/>
    <w:rsid w:val="00A254B2"/>
    <w:rsid w:val="00A255D7"/>
    <w:rsid w:val="00A256E0"/>
    <w:rsid w:val="00A25DE4"/>
    <w:rsid w:val="00A2612F"/>
    <w:rsid w:val="00A2698F"/>
    <w:rsid w:val="00A26C86"/>
    <w:rsid w:val="00A26D6C"/>
    <w:rsid w:val="00A26DFE"/>
    <w:rsid w:val="00A26E4D"/>
    <w:rsid w:val="00A2725C"/>
    <w:rsid w:val="00A275A1"/>
    <w:rsid w:val="00A27629"/>
    <w:rsid w:val="00A2789F"/>
    <w:rsid w:val="00A301F2"/>
    <w:rsid w:val="00A30976"/>
    <w:rsid w:val="00A30A8C"/>
    <w:rsid w:val="00A30FEF"/>
    <w:rsid w:val="00A313FC"/>
    <w:rsid w:val="00A3254F"/>
    <w:rsid w:val="00A325E8"/>
    <w:rsid w:val="00A32A7B"/>
    <w:rsid w:val="00A32E5B"/>
    <w:rsid w:val="00A330B2"/>
    <w:rsid w:val="00A332AB"/>
    <w:rsid w:val="00A336A4"/>
    <w:rsid w:val="00A337BB"/>
    <w:rsid w:val="00A33904"/>
    <w:rsid w:val="00A33BD8"/>
    <w:rsid w:val="00A33CCB"/>
    <w:rsid w:val="00A33E04"/>
    <w:rsid w:val="00A33F87"/>
    <w:rsid w:val="00A34689"/>
    <w:rsid w:val="00A34D10"/>
    <w:rsid w:val="00A35222"/>
    <w:rsid w:val="00A35399"/>
    <w:rsid w:val="00A356C9"/>
    <w:rsid w:val="00A358F9"/>
    <w:rsid w:val="00A36129"/>
    <w:rsid w:val="00A3630E"/>
    <w:rsid w:val="00A365FF"/>
    <w:rsid w:val="00A36791"/>
    <w:rsid w:val="00A36DE5"/>
    <w:rsid w:val="00A3722F"/>
    <w:rsid w:val="00A3728C"/>
    <w:rsid w:val="00A372B2"/>
    <w:rsid w:val="00A37384"/>
    <w:rsid w:val="00A37533"/>
    <w:rsid w:val="00A37D4D"/>
    <w:rsid w:val="00A403A5"/>
    <w:rsid w:val="00A404D4"/>
    <w:rsid w:val="00A40639"/>
    <w:rsid w:val="00A40802"/>
    <w:rsid w:val="00A40B4A"/>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DE0"/>
    <w:rsid w:val="00A46F10"/>
    <w:rsid w:val="00A46FB3"/>
    <w:rsid w:val="00A47017"/>
    <w:rsid w:val="00A475B0"/>
    <w:rsid w:val="00A479FB"/>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422D"/>
    <w:rsid w:val="00A54A34"/>
    <w:rsid w:val="00A5522F"/>
    <w:rsid w:val="00A554A2"/>
    <w:rsid w:val="00A55539"/>
    <w:rsid w:val="00A559D7"/>
    <w:rsid w:val="00A55B56"/>
    <w:rsid w:val="00A55F8F"/>
    <w:rsid w:val="00A565A6"/>
    <w:rsid w:val="00A56667"/>
    <w:rsid w:val="00A56737"/>
    <w:rsid w:val="00A569EF"/>
    <w:rsid w:val="00A56BD7"/>
    <w:rsid w:val="00A56F1B"/>
    <w:rsid w:val="00A56FB5"/>
    <w:rsid w:val="00A5711F"/>
    <w:rsid w:val="00A57291"/>
    <w:rsid w:val="00A57AB9"/>
    <w:rsid w:val="00A57C99"/>
    <w:rsid w:val="00A57D0F"/>
    <w:rsid w:val="00A60165"/>
    <w:rsid w:val="00A608A8"/>
    <w:rsid w:val="00A609DA"/>
    <w:rsid w:val="00A60CD2"/>
    <w:rsid w:val="00A61062"/>
    <w:rsid w:val="00A61258"/>
    <w:rsid w:val="00A61BE3"/>
    <w:rsid w:val="00A61CA7"/>
    <w:rsid w:val="00A62141"/>
    <w:rsid w:val="00A6264C"/>
    <w:rsid w:val="00A62DB9"/>
    <w:rsid w:val="00A634EE"/>
    <w:rsid w:val="00A63812"/>
    <w:rsid w:val="00A63A23"/>
    <w:rsid w:val="00A63AD8"/>
    <w:rsid w:val="00A64125"/>
    <w:rsid w:val="00A642A0"/>
    <w:rsid w:val="00A64352"/>
    <w:rsid w:val="00A644F5"/>
    <w:rsid w:val="00A649D1"/>
    <w:rsid w:val="00A65002"/>
    <w:rsid w:val="00A652B0"/>
    <w:rsid w:val="00A65520"/>
    <w:rsid w:val="00A658DA"/>
    <w:rsid w:val="00A65B35"/>
    <w:rsid w:val="00A65C17"/>
    <w:rsid w:val="00A65C39"/>
    <w:rsid w:val="00A65C89"/>
    <w:rsid w:val="00A6628C"/>
    <w:rsid w:val="00A666DD"/>
    <w:rsid w:val="00A67357"/>
    <w:rsid w:val="00A70001"/>
    <w:rsid w:val="00A70240"/>
    <w:rsid w:val="00A707A5"/>
    <w:rsid w:val="00A70F0B"/>
    <w:rsid w:val="00A71237"/>
    <w:rsid w:val="00A71952"/>
    <w:rsid w:val="00A72269"/>
    <w:rsid w:val="00A723FE"/>
    <w:rsid w:val="00A7241F"/>
    <w:rsid w:val="00A724E8"/>
    <w:rsid w:val="00A72A00"/>
    <w:rsid w:val="00A72A13"/>
    <w:rsid w:val="00A72F2E"/>
    <w:rsid w:val="00A7372B"/>
    <w:rsid w:val="00A739D6"/>
    <w:rsid w:val="00A73C6B"/>
    <w:rsid w:val="00A73FA7"/>
    <w:rsid w:val="00A746D1"/>
    <w:rsid w:val="00A75080"/>
    <w:rsid w:val="00A751A3"/>
    <w:rsid w:val="00A759A6"/>
    <w:rsid w:val="00A75B6A"/>
    <w:rsid w:val="00A75CB6"/>
    <w:rsid w:val="00A7621A"/>
    <w:rsid w:val="00A768F4"/>
    <w:rsid w:val="00A76DA0"/>
    <w:rsid w:val="00A77127"/>
    <w:rsid w:val="00A77918"/>
    <w:rsid w:val="00A77CA2"/>
    <w:rsid w:val="00A77EE9"/>
    <w:rsid w:val="00A8014F"/>
    <w:rsid w:val="00A803F0"/>
    <w:rsid w:val="00A80BC0"/>
    <w:rsid w:val="00A80C86"/>
    <w:rsid w:val="00A80D4E"/>
    <w:rsid w:val="00A8156D"/>
    <w:rsid w:val="00A81CCE"/>
    <w:rsid w:val="00A81E37"/>
    <w:rsid w:val="00A81FB0"/>
    <w:rsid w:val="00A81FBB"/>
    <w:rsid w:val="00A8289D"/>
    <w:rsid w:val="00A829ED"/>
    <w:rsid w:val="00A82B29"/>
    <w:rsid w:val="00A82BA5"/>
    <w:rsid w:val="00A82D06"/>
    <w:rsid w:val="00A82F64"/>
    <w:rsid w:val="00A82F78"/>
    <w:rsid w:val="00A83082"/>
    <w:rsid w:val="00A83635"/>
    <w:rsid w:val="00A8367E"/>
    <w:rsid w:val="00A83F08"/>
    <w:rsid w:val="00A840EF"/>
    <w:rsid w:val="00A84417"/>
    <w:rsid w:val="00A847C1"/>
    <w:rsid w:val="00A84922"/>
    <w:rsid w:val="00A84ACB"/>
    <w:rsid w:val="00A84B70"/>
    <w:rsid w:val="00A84DF1"/>
    <w:rsid w:val="00A84E53"/>
    <w:rsid w:val="00A85792"/>
    <w:rsid w:val="00A85EB6"/>
    <w:rsid w:val="00A863BF"/>
    <w:rsid w:val="00A863C8"/>
    <w:rsid w:val="00A869D7"/>
    <w:rsid w:val="00A86A12"/>
    <w:rsid w:val="00A86CAE"/>
    <w:rsid w:val="00A870E1"/>
    <w:rsid w:val="00A8711C"/>
    <w:rsid w:val="00A872F9"/>
    <w:rsid w:val="00A87345"/>
    <w:rsid w:val="00A87455"/>
    <w:rsid w:val="00A87916"/>
    <w:rsid w:val="00A8797B"/>
    <w:rsid w:val="00A87A02"/>
    <w:rsid w:val="00A87C81"/>
    <w:rsid w:val="00A87E9E"/>
    <w:rsid w:val="00A87EFF"/>
    <w:rsid w:val="00A90036"/>
    <w:rsid w:val="00A902FC"/>
    <w:rsid w:val="00A909F2"/>
    <w:rsid w:val="00A90D8A"/>
    <w:rsid w:val="00A91039"/>
    <w:rsid w:val="00A9111E"/>
    <w:rsid w:val="00A913AD"/>
    <w:rsid w:val="00A9159A"/>
    <w:rsid w:val="00A9194E"/>
    <w:rsid w:val="00A91B4F"/>
    <w:rsid w:val="00A91EF3"/>
    <w:rsid w:val="00A91FD0"/>
    <w:rsid w:val="00A920AD"/>
    <w:rsid w:val="00A92222"/>
    <w:rsid w:val="00A92796"/>
    <w:rsid w:val="00A92B18"/>
    <w:rsid w:val="00A92DD7"/>
    <w:rsid w:val="00A92EC7"/>
    <w:rsid w:val="00A9310E"/>
    <w:rsid w:val="00A935D3"/>
    <w:rsid w:val="00A93F9F"/>
    <w:rsid w:val="00A943F1"/>
    <w:rsid w:val="00A94631"/>
    <w:rsid w:val="00A94765"/>
    <w:rsid w:val="00A94818"/>
    <w:rsid w:val="00A948A9"/>
    <w:rsid w:val="00A95794"/>
    <w:rsid w:val="00A95973"/>
    <w:rsid w:val="00A95BFE"/>
    <w:rsid w:val="00A95F3A"/>
    <w:rsid w:val="00A96177"/>
    <w:rsid w:val="00A965DA"/>
    <w:rsid w:val="00A96E79"/>
    <w:rsid w:val="00A970C1"/>
    <w:rsid w:val="00A9746A"/>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AB"/>
    <w:rsid w:val="00AA31C9"/>
    <w:rsid w:val="00AA3929"/>
    <w:rsid w:val="00AA3EF9"/>
    <w:rsid w:val="00AA3FF6"/>
    <w:rsid w:val="00AA4129"/>
    <w:rsid w:val="00AA44F6"/>
    <w:rsid w:val="00AA4926"/>
    <w:rsid w:val="00AA5199"/>
    <w:rsid w:val="00AA539C"/>
    <w:rsid w:val="00AA5912"/>
    <w:rsid w:val="00AA6418"/>
    <w:rsid w:val="00AA6636"/>
    <w:rsid w:val="00AA66A0"/>
    <w:rsid w:val="00AA682E"/>
    <w:rsid w:val="00AA6AB7"/>
    <w:rsid w:val="00AA6C02"/>
    <w:rsid w:val="00AA6EED"/>
    <w:rsid w:val="00AA771D"/>
    <w:rsid w:val="00AA77C4"/>
    <w:rsid w:val="00AA7906"/>
    <w:rsid w:val="00AA7962"/>
    <w:rsid w:val="00AA7993"/>
    <w:rsid w:val="00AA7A05"/>
    <w:rsid w:val="00AA7F63"/>
    <w:rsid w:val="00AA7F87"/>
    <w:rsid w:val="00AA7FCF"/>
    <w:rsid w:val="00AB01A3"/>
    <w:rsid w:val="00AB025B"/>
    <w:rsid w:val="00AB0348"/>
    <w:rsid w:val="00AB0396"/>
    <w:rsid w:val="00AB041B"/>
    <w:rsid w:val="00AB04F8"/>
    <w:rsid w:val="00AB079C"/>
    <w:rsid w:val="00AB0960"/>
    <w:rsid w:val="00AB0DF7"/>
    <w:rsid w:val="00AB0EA5"/>
    <w:rsid w:val="00AB105C"/>
    <w:rsid w:val="00AB11D1"/>
    <w:rsid w:val="00AB18D7"/>
    <w:rsid w:val="00AB1D10"/>
    <w:rsid w:val="00AB1FC0"/>
    <w:rsid w:val="00AB2201"/>
    <w:rsid w:val="00AB2627"/>
    <w:rsid w:val="00AB26E7"/>
    <w:rsid w:val="00AB2CF8"/>
    <w:rsid w:val="00AB2D94"/>
    <w:rsid w:val="00AB3307"/>
    <w:rsid w:val="00AB33AC"/>
    <w:rsid w:val="00AB35E6"/>
    <w:rsid w:val="00AB3773"/>
    <w:rsid w:val="00AB37A7"/>
    <w:rsid w:val="00AB3F60"/>
    <w:rsid w:val="00AB4095"/>
    <w:rsid w:val="00AB410A"/>
    <w:rsid w:val="00AB4B7C"/>
    <w:rsid w:val="00AB4D5C"/>
    <w:rsid w:val="00AB4FFC"/>
    <w:rsid w:val="00AB51DA"/>
    <w:rsid w:val="00AB52D6"/>
    <w:rsid w:val="00AB5638"/>
    <w:rsid w:val="00AB5DCF"/>
    <w:rsid w:val="00AB61DC"/>
    <w:rsid w:val="00AB6319"/>
    <w:rsid w:val="00AB667D"/>
    <w:rsid w:val="00AB6A21"/>
    <w:rsid w:val="00AB6B92"/>
    <w:rsid w:val="00AB7108"/>
    <w:rsid w:val="00AB7837"/>
    <w:rsid w:val="00AB79DB"/>
    <w:rsid w:val="00AB7C88"/>
    <w:rsid w:val="00AC088E"/>
    <w:rsid w:val="00AC089C"/>
    <w:rsid w:val="00AC0907"/>
    <w:rsid w:val="00AC094B"/>
    <w:rsid w:val="00AC0D19"/>
    <w:rsid w:val="00AC0D43"/>
    <w:rsid w:val="00AC0DA8"/>
    <w:rsid w:val="00AC0FE9"/>
    <w:rsid w:val="00AC120D"/>
    <w:rsid w:val="00AC18AF"/>
    <w:rsid w:val="00AC2311"/>
    <w:rsid w:val="00AC231C"/>
    <w:rsid w:val="00AC23CE"/>
    <w:rsid w:val="00AC2BFF"/>
    <w:rsid w:val="00AC2D25"/>
    <w:rsid w:val="00AC2E8A"/>
    <w:rsid w:val="00AC2FE7"/>
    <w:rsid w:val="00AC32FF"/>
    <w:rsid w:val="00AC348B"/>
    <w:rsid w:val="00AC355C"/>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575"/>
    <w:rsid w:val="00AC6756"/>
    <w:rsid w:val="00AC6856"/>
    <w:rsid w:val="00AC72A3"/>
    <w:rsid w:val="00AC7459"/>
    <w:rsid w:val="00AC7851"/>
    <w:rsid w:val="00AC79FD"/>
    <w:rsid w:val="00AC7E94"/>
    <w:rsid w:val="00AD012F"/>
    <w:rsid w:val="00AD02A4"/>
    <w:rsid w:val="00AD0756"/>
    <w:rsid w:val="00AD0EF3"/>
    <w:rsid w:val="00AD1097"/>
    <w:rsid w:val="00AD1F81"/>
    <w:rsid w:val="00AD2297"/>
    <w:rsid w:val="00AD232F"/>
    <w:rsid w:val="00AD274D"/>
    <w:rsid w:val="00AD2A2F"/>
    <w:rsid w:val="00AD2A49"/>
    <w:rsid w:val="00AD2A61"/>
    <w:rsid w:val="00AD2B02"/>
    <w:rsid w:val="00AD3091"/>
    <w:rsid w:val="00AD32A0"/>
    <w:rsid w:val="00AD32F1"/>
    <w:rsid w:val="00AD38B6"/>
    <w:rsid w:val="00AD3AB0"/>
    <w:rsid w:val="00AD3E0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813"/>
    <w:rsid w:val="00AE0BC9"/>
    <w:rsid w:val="00AE0DFB"/>
    <w:rsid w:val="00AE1118"/>
    <w:rsid w:val="00AE12B0"/>
    <w:rsid w:val="00AE1809"/>
    <w:rsid w:val="00AE28E0"/>
    <w:rsid w:val="00AE2C8D"/>
    <w:rsid w:val="00AE2D63"/>
    <w:rsid w:val="00AE340D"/>
    <w:rsid w:val="00AE3EE1"/>
    <w:rsid w:val="00AE5068"/>
    <w:rsid w:val="00AE52B0"/>
    <w:rsid w:val="00AE52D2"/>
    <w:rsid w:val="00AE52F9"/>
    <w:rsid w:val="00AE5F3D"/>
    <w:rsid w:val="00AE6672"/>
    <w:rsid w:val="00AE691D"/>
    <w:rsid w:val="00AE6C14"/>
    <w:rsid w:val="00AE6D26"/>
    <w:rsid w:val="00AE6E9B"/>
    <w:rsid w:val="00AE6FDE"/>
    <w:rsid w:val="00AE7128"/>
    <w:rsid w:val="00AE76FE"/>
    <w:rsid w:val="00AE79D4"/>
    <w:rsid w:val="00AE7CF2"/>
    <w:rsid w:val="00AE7E50"/>
    <w:rsid w:val="00AE7E82"/>
    <w:rsid w:val="00AE7EDA"/>
    <w:rsid w:val="00AF0246"/>
    <w:rsid w:val="00AF03AA"/>
    <w:rsid w:val="00AF03FF"/>
    <w:rsid w:val="00AF0873"/>
    <w:rsid w:val="00AF08D3"/>
    <w:rsid w:val="00AF0A1C"/>
    <w:rsid w:val="00AF0AF5"/>
    <w:rsid w:val="00AF1379"/>
    <w:rsid w:val="00AF13D1"/>
    <w:rsid w:val="00AF146B"/>
    <w:rsid w:val="00AF15FA"/>
    <w:rsid w:val="00AF1880"/>
    <w:rsid w:val="00AF2286"/>
    <w:rsid w:val="00AF2420"/>
    <w:rsid w:val="00AF2438"/>
    <w:rsid w:val="00AF2A03"/>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9D0"/>
    <w:rsid w:val="00AF5A0F"/>
    <w:rsid w:val="00AF5A32"/>
    <w:rsid w:val="00AF5A85"/>
    <w:rsid w:val="00AF5E05"/>
    <w:rsid w:val="00AF5EAB"/>
    <w:rsid w:val="00AF5F75"/>
    <w:rsid w:val="00AF60C4"/>
    <w:rsid w:val="00AF6167"/>
    <w:rsid w:val="00AF6171"/>
    <w:rsid w:val="00AF6425"/>
    <w:rsid w:val="00AF672A"/>
    <w:rsid w:val="00AF69EF"/>
    <w:rsid w:val="00AF6E4A"/>
    <w:rsid w:val="00AF7115"/>
    <w:rsid w:val="00AF73ED"/>
    <w:rsid w:val="00AF7519"/>
    <w:rsid w:val="00AF751C"/>
    <w:rsid w:val="00AF7939"/>
    <w:rsid w:val="00AF7B6C"/>
    <w:rsid w:val="00B001F4"/>
    <w:rsid w:val="00B00399"/>
    <w:rsid w:val="00B003A3"/>
    <w:rsid w:val="00B00571"/>
    <w:rsid w:val="00B00846"/>
    <w:rsid w:val="00B008C8"/>
    <w:rsid w:val="00B00A53"/>
    <w:rsid w:val="00B00F46"/>
    <w:rsid w:val="00B0166D"/>
    <w:rsid w:val="00B01A7A"/>
    <w:rsid w:val="00B01EF0"/>
    <w:rsid w:val="00B02105"/>
    <w:rsid w:val="00B02AD2"/>
    <w:rsid w:val="00B02F04"/>
    <w:rsid w:val="00B03328"/>
    <w:rsid w:val="00B036B7"/>
    <w:rsid w:val="00B03A61"/>
    <w:rsid w:val="00B03D32"/>
    <w:rsid w:val="00B0406A"/>
    <w:rsid w:val="00B040F9"/>
    <w:rsid w:val="00B044A4"/>
    <w:rsid w:val="00B045D9"/>
    <w:rsid w:val="00B049D4"/>
    <w:rsid w:val="00B04C4F"/>
    <w:rsid w:val="00B04CB7"/>
    <w:rsid w:val="00B04FA6"/>
    <w:rsid w:val="00B05454"/>
    <w:rsid w:val="00B054B9"/>
    <w:rsid w:val="00B058CC"/>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1409"/>
    <w:rsid w:val="00B119D1"/>
    <w:rsid w:val="00B121CF"/>
    <w:rsid w:val="00B1244E"/>
    <w:rsid w:val="00B129A1"/>
    <w:rsid w:val="00B12F24"/>
    <w:rsid w:val="00B132C6"/>
    <w:rsid w:val="00B13424"/>
    <w:rsid w:val="00B134A3"/>
    <w:rsid w:val="00B13663"/>
    <w:rsid w:val="00B136DE"/>
    <w:rsid w:val="00B13818"/>
    <w:rsid w:val="00B13A52"/>
    <w:rsid w:val="00B13B70"/>
    <w:rsid w:val="00B14119"/>
    <w:rsid w:val="00B1472B"/>
    <w:rsid w:val="00B147CF"/>
    <w:rsid w:val="00B14CDC"/>
    <w:rsid w:val="00B151B2"/>
    <w:rsid w:val="00B159EA"/>
    <w:rsid w:val="00B1674F"/>
    <w:rsid w:val="00B167D9"/>
    <w:rsid w:val="00B16FEA"/>
    <w:rsid w:val="00B17149"/>
    <w:rsid w:val="00B171AF"/>
    <w:rsid w:val="00B1749E"/>
    <w:rsid w:val="00B178AA"/>
    <w:rsid w:val="00B17C92"/>
    <w:rsid w:val="00B17CD4"/>
    <w:rsid w:val="00B17ED0"/>
    <w:rsid w:val="00B200A6"/>
    <w:rsid w:val="00B206F3"/>
    <w:rsid w:val="00B20DB2"/>
    <w:rsid w:val="00B20F16"/>
    <w:rsid w:val="00B21268"/>
    <w:rsid w:val="00B21395"/>
    <w:rsid w:val="00B214D4"/>
    <w:rsid w:val="00B21872"/>
    <w:rsid w:val="00B21DB3"/>
    <w:rsid w:val="00B2205A"/>
    <w:rsid w:val="00B223A5"/>
    <w:rsid w:val="00B22738"/>
    <w:rsid w:val="00B22EAE"/>
    <w:rsid w:val="00B22FFE"/>
    <w:rsid w:val="00B233B6"/>
    <w:rsid w:val="00B234CA"/>
    <w:rsid w:val="00B2391B"/>
    <w:rsid w:val="00B239F2"/>
    <w:rsid w:val="00B23CF6"/>
    <w:rsid w:val="00B23E95"/>
    <w:rsid w:val="00B243B8"/>
    <w:rsid w:val="00B24743"/>
    <w:rsid w:val="00B2487A"/>
    <w:rsid w:val="00B24A09"/>
    <w:rsid w:val="00B24AA3"/>
    <w:rsid w:val="00B24BD8"/>
    <w:rsid w:val="00B24BE0"/>
    <w:rsid w:val="00B24CB2"/>
    <w:rsid w:val="00B24EE0"/>
    <w:rsid w:val="00B24F4D"/>
    <w:rsid w:val="00B2502B"/>
    <w:rsid w:val="00B2508D"/>
    <w:rsid w:val="00B250FA"/>
    <w:rsid w:val="00B253AA"/>
    <w:rsid w:val="00B25520"/>
    <w:rsid w:val="00B25610"/>
    <w:rsid w:val="00B25631"/>
    <w:rsid w:val="00B2575D"/>
    <w:rsid w:val="00B25D32"/>
    <w:rsid w:val="00B25E1F"/>
    <w:rsid w:val="00B25EFE"/>
    <w:rsid w:val="00B26179"/>
    <w:rsid w:val="00B266B4"/>
    <w:rsid w:val="00B266CA"/>
    <w:rsid w:val="00B2695A"/>
    <w:rsid w:val="00B30232"/>
    <w:rsid w:val="00B3058E"/>
    <w:rsid w:val="00B306BD"/>
    <w:rsid w:val="00B30CDA"/>
    <w:rsid w:val="00B30E48"/>
    <w:rsid w:val="00B3130B"/>
    <w:rsid w:val="00B31470"/>
    <w:rsid w:val="00B31533"/>
    <w:rsid w:val="00B31D1F"/>
    <w:rsid w:val="00B32232"/>
    <w:rsid w:val="00B32292"/>
    <w:rsid w:val="00B32426"/>
    <w:rsid w:val="00B32451"/>
    <w:rsid w:val="00B32634"/>
    <w:rsid w:val="00B32985"/>
    <w:rsid w:val="00B33099"/>
    <w:rsid w:val="00B33CF5"/>
    <w:rsid w:val="00B33FD2"/>
    <w:rsid w:val="00B34208"/>
    <w:rsid w:val="00B342E4"/>
    <w:rsid w:val="00B3486F"/>
    <w:rsid w:val="00B348D6"/>
    <w:rsid w:val="00B34B2F"/>
    <w:rsid w:val="00B34D52"/>
    <w:rsid w:val="00B351FB"/>
    <w:rsid w:val="00B353F8"/>
    <w:rsid w:val="00B3577B"/>
    <w:rsid w:val="00B35FDC"/>
    <w:rsid w:val="00B3604C"/>
    <w:rsid w:val="00B36551"/>
    <w:rsid w:val="00B36718"/>
    <w:rsid w:val="00B36A76"/>
    <w:rsid w:val="00B36FD0"/>
    <w:rsid w:val="00B3731E"/>
    <w:rsid w:val="00B37377"/>
    <w:rsid w:val="00B376F9"/>
    <w:rsid w:val="00B379BB"/>
    <w:rsid w:val="00B37A08"/>
    <w:rsid w:val="00B4006D"/>
    <w:rsid w:val="00B40122"/>
    <w:rsid w:val="00B40206"/>
    <w:rsid w:val="00B4020C"/>
    <w:rsid w:val="00B40255"/>
    <w:rsid w:val="00B405EE"/>
    <w:rsid w:val="00B40647"/>
    <w:rsid w:val="00B4091D"/>
    <w:rsid w:val="00B40C46"/>
    <w:rsid w:val="00B40E5B"/>
    <w:rsid w:val="00B411F7"/>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0EB"/>
    <w:rsid w:val="00B44175"/>
    <w:rsid w:val="00B44213"/>
    <w:rsid w:val="00B44382"/>
    <w:rsid w:val="00B44725"/>
    <w:rsid w:val="00B449AC"/>
    <w:rsid w:val="00B44ACD"/>
    <w:rsid w:val="00B44C5A"/>
    <w:rsid w:val="00B44CFF"/>
    <w:rsid w:val="00B44ECB"/>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55E"/>
    <w:rsid w:val="00B52E5C"/>
    <w:rsid w:val="00B53111"/>
    <w:rsid w:val="00B5349A"/>
    <w:rsid w:val="00B536CD"/>
    <w:rsid w:val="00B53861"/>
    <w:rsid w:val="00B53BEE"/>
    <w:rsid w:val="00B542CC"/>
    <w:rsid w:val="00B5449C"/>
    <w:rsid w:val="00B54509"/>
    <w:rsid w:val="00B5495C"/>
    <w:rsid w:val="00B549F0"/>
    <w:rsid w:val="00B54B8D"/>
    <w:rsid w:val="00B5537F"/>
    <w:rsid w:val="00B5564E"/>
    <w:rsid w:val="00B55A06"/>
    <w:rsid w:val="00B5654A"/>
    <w:rsid w:val="00B56D74"/>
    <w:rsid w:val="00B56F2D"/>
    <w:rsid w:val="00B5793C"/>
    <w:rsid w:val="00B57CE6"/>
    <w:rsid w:val="00B6002C"/>
    <w:rsid w:val="00B605B0"/>
    <w:rsid w:val="00B6062A"/>
    <w:rsid w:val="00B607A2"/>
    <w:rsid w:val="00B60E2C"/>
    <w:rsid w:val="00B610C3"/>
    <w:rsid w:val="00B61186"/>
    <w:rsid w:val="00B61341"/>
    <w:rsid w:val="00B6140D"/>
    <w:rsid w:val="00B61756"/>
    <w:rsid w:val="00B62078"/>
    <w:rsid w:val="00B62B03"/>
    <w:rsid w:val="00B62FF5"/>
    <w:rsid w:val="00B63581"/>
    <w:rsid w:val="00B636A1"/>
    <w:rsid w:val="00B636EE"/>
    <w:rsid w:val="00B63B41"/>
    <w:rsid w:val="00B63C05"/>
    <w:rsid w:val="00B63F08"/>
    <w:rsid w:val="00B6423D"/>
    <w:rsid w:val="00B64530"/>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1E6"/>
    <w:rsid w:val="00B6747E"/>
    <w:rsid w:val="00B674B7"/>
    <w:rsid w:val="00B675CF"/>
    <w:rsid w:val="00B676BE"/>
    <w:rsid w:val="00B676D0"/>
    <w:rsid w:val="00B67707"/>
    <w:rsid w:val="00B67BDF"/>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C26"/>
    <w:rsid w:val="00B74EED"/>
    <w:rsid w:val="00B74EFF"/>
    <w:rsid w:val="00B74F12"/>
    <w:rsid w:val="00B75133"/>
    <w:rsid w:val="00B7522A"/>
    <w:rsid w:val="00B7543B"/>
    <w:rsid w:val="00B75691"/>
    <w:rsid w:val="00B75CA1"/>
    <w:rsid w:val="00B75D85"/>
    <w:rsid w:val="00B76482"/>
    <w:rsid w:val="00B765BA"/>
    <w:rsid w:val="00B76E0A"/>
    <w:rsid w:val="00B77285"/>
    <w:rsid w:val="00B773F6"/>
    <w:rsid w:val="00B774A1"/>
    <w:rsid w:val="00B77B11"/>
    <w:rsid w:val="00B77C71"/>
    <w:rsid w:val="00B803AB"/>
    <w:rsid w:val="00B806B7"/>
    <w:rsid w:val="00B8079B"/>
    <w:rsid w:val="00B81285"/>
    <w:rsid w:val="00B8133C"/>
    <w:rsid w:val="00B814BB"/>
    <w:rsid w:val="00B81784"/>
    <w:rsid w:val="00B8182C"/>
    <w:rsid w:val="00B81A02"/>
    <w:rsid w:val="00B81DE7"/>
    <w:rsid w:val="00B82073"/>
    <w:rsid w:val="00B8269C"/>
    <w:rsid w:val="00B82D43"/>
    <w:rsid w:val="00B82E80"/>
    <w:rsid w:val="00B83162"/>
    <w:rsid w:val="00B834CF"/>
    <w:rsid w:val="00B8354C"/>
    <w:rsid w:val="00B83CB0"/>
    <w:rsid w:val="00B84528"/>
    <w:rsid w:val="00B846AA"/>
    <w:rsid w:val="00B84B31"/>
    <w:rsid w:val="00B84DDA"/>
    <w:rsid w:val="00B84E03"/>
    <w:rsid w:val="00B85715"/>
    <w:rsid w:val="00B85888"/>
    <w:rsid w:val="00B858DC"/>
    <w:rsid w:val="00B85B71"/>
    <w:rsid w:val="00B8610D"/>
    <w:rsid w:val="00B8623B"/>
    <w:rsid w:val="00B862AE"/>
    <w:rsid w:val="00B86409"/>
    <w:rsid w:val="00B86624"/>
    <w:rsid w:val="00B86904"/>
    <w:rsid w:val="00B86AFD"/>
    <w:rsid w:val="00B871A5"/>
    <w:rsid w:val="00B87322"/>
    <w:rsid w:val="00B87519"/>
    <w:rsid w:val="00B87A7B"/>
    <w:rsid w:val="00B87B5A"/>
    <w:rsid w:val="00B87EFD"/>
    <w:rsid w:val="00B9038F"/>
    <w:rsid w:val="00B9041C"/>
    <w:rsid w:val="00B904DD"/>
    <w:rsid w:val="00B9082D"/>
    <w:rsid w:val="00B90CAE"/>
    <w:rsid w:val="00B90D97"/>
    <w:rsid w:val="00B90DAD"/>
    <w:rsid w:val="00B90E05"/>
    <w:rsid w:val="00B90FB0"/>
    <w:rsid w:val="00B910CB"/>
    <w:rsid w:val="00B911BB"/>
    <w:rsid w:val="00B924BB"/>
    <w:rsid w:val="00B927FC"/>
    <w:rsid w:val="00B9281F"/>
    <w:rsid w:val="00B92D55"/>
    <w:rsid w:val="00B93454"/>
    <w:rsid w:val="00B9404C"/>
    <w:rsid w:val="00B94102"/>
    <w:rsid w:val="00B94299"/>
    <w:rsid w:val="00B94435"/>
    <w:rsid w:val="00B94BBB"/>
    <w:rsid w:val="00B95069"/>
    <w:rsid w:val="00B952FA"/>
    <w:rsid w:val="00B9541B"/>
    <w:rsid w:val="00B95815"/>
    <w:rsid w:val="00B95941"/>
    <w:rsid w:val="00B95BDD"/>
    <w:rsid w:val="00B95C82"/>
    <w:rsid w:val="00B95EC7"/>
    <w:rsid w:val="00B95F51"/>
    <w:rsid w:val="00B9661D"/>
    <w:rsid w:val="00B96999"/>
    <w:rsid w:val="00B96CD4"/>
    <w:rsid w:val="00B96FD0"/>
    <w:rsid w:val="00B974F1"/>
    <w:rsid w:val="00B97688"/>
    <w:rsid w:val="00B97707"/>
    <w:rsid w:val="00BA09C2"/>
    <w:rsid w:val="00BA0D54"/>
    <w:rsid w:val="00BA0D65"/>
    <w:rsid w:val="00BA0E12"/>
    <w:rsid w:val="00BA0F02"/>
    <w:rsid w:val="00BA15DB"/>
    <w:rsid w:val="00BA1CA7"/>
    <w:rsid w:val="00BA1DFD"/>
    <w:rsid w:val="00BA1E9F"/>
    <w:rsid w:val="00BA2478"/>
    <w:rsid w:val="00BA25A9"/>
    <w:rsid w:val="00BA26C8"/>
    <w:rsid w:val="00BA27A9"/>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44"/>
    <w:rsid w:val="00BA5859"/>
    <w:rsid w:val="00BA5F9F"/>
    <w:rsid w:val="00BA66C2"/>
    <w:rsid w:val="00BA66DC"/>
    <w:rsid w:val="00BA6739"/>
    <w:rsid w:val="00BA6784"/>
    <w:rsid w:val="00BA68A5"/>
    <w:rsid w:val="00BA6D07"/>
    <w:rsid w:val="00BA6F4F"/>
    <w:rsid w:val="00BA7228"/>
    <w:rsid w:val="00BA73F1"/>
    <w:rsid w:val="00BB00D4"/>
    <w:rsid w:val="00BB0293"/>
    <w:rsid w:val="00BB030D"/>
    <w:rsid w:val="00BB0405"/>
    <w:rsid w:val="00BB05A5"/>
    <w:rsid w:val="00BB0F61"/>
    <w:rsid w:val="00BB1002"/>
    <w:rsid w:val="00BB11EB"/>
    <w:rsid w:val="00BB1249"/>
    <w:rsid w:val="00BB12A3"/>
    <w:rsid w:val="00BB136C"/>
    <w:rsid w:val="00BB14F1"/>
    <w:rsid w:val="00BB18FF"/>
    <w:rsid w:val="00BB227B"/>
    <w:rsid w:val="00BB2775"/>
    <w:rsid w:val="00BB290B"/>
    <w:rsid w:val="00BB2D08"/>
    <w:rsid w:val="00BB2D47"/>
    <w:rsid w:val="00BB2FA0"/>
    <w:rsid w:val="00BB327D"/>
    <w:rsid w:val="00BB32B5"/>
    <w:rsid w:val="00BB3A6E"/>
    <w:rsid w:val="00BB4072"/>
    <w:rsid w:val="00BB464C"/>
    <w:rsid w:val="00BB4703"/>
    <w:rsid w:val="00BB4E2E"/>
    <w:rsid w:val="00BB51D8"/>
    <w:rsid w:val="00BB572F"/>
    <w:rsid w:val="00BB5753"/>
    <w:rsid w:val="00BB5971"/>
    <w:rsid w:val="00BB5B99"/>
    <w:rsid w:val="00BB657E"/>
    <w:rsid w:val="00BB683D"/>
    <w:rsid w:val="00BB6A35"/>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421"/>
    <w:rsid w:val="00BC15BE"/>
    <w:rsid w:val="00BC165B"/>
    <w:rsid w:val="00BC1BBF"/>
    <w:rsid w:val="00BC1CA6"/>
    <w:rsid w:val="00BC1CE8"/>
    <w:rsid w:val="00BC1F61"/>
    <w:rsid w:val="00BC20D7"/>
    <w:rsid w:val="00BC22A9"/>
    <w:rsid w:val="00BC28F6"/>
    <w:rsid w:val="00BC2A3F"/>
    <w:rsid w:val="00BC2EDF"/>
    <w:rsid w:val="00BC3030"/>
    <w:rsid w:val="00BC3376"/>
    <w:rsid w:val="00BC343F"/>
    <w:rsid w:val="00BC3655"/>
    <w:rsid w:val="00BC370C"/>
    <w:rsid w:val="00BC3739"/>
    <w:rsid w:val="00BC3741"/>
    <w:rsid w:val="00BC3753"/>
    <w:rsid w:val="00BC392C"/>
    <w:rsid w:val="00BC3D87"/>
    <w:rsid w:val="00BC47F2"/>
    <w:rsid w:val="00BC4982"/>
    <w:rsid w:val="00BC49F8"/>
    <w:rsid w:val="00BC4A66"/>
    <w:rsid w:val="00BC57FD"/>
    <w:rsid w:val="00BC5895"/>
    <w:rsid w:val="00BC5E47"/>
    <w:rsid w:val="00BC5FF1"/>
    <w:rsid w:val="00BC663A"/>
    <w:rsid w:val="00BC6680"/>
    <w:rsid w:val="00BC6DA6"/>
    <w:rsid w:val="00BC6EAF"/>
    <w:rsid w:val="00BC74A5"/>
    <w:rsid w:val="00BC7D40"/>
    <w:rsid w:val="00BC7D6C"/>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C4F"/>
    <w:rsid w:val="00BD6D51"/>
    <w:rsid w:val="00BD72FC"/>
    <w:rsid w:val="00BD7DF9"/>
    <w:rsid w:val="00BE02C3"/>
    <w:rsid w:val="00BE07E7"/>
    <w:rsid w:val="00BE1451"/>
    <w:rsid w:val="00BE1515"/>
    <w:rsid w:val="00BE1FDC"/>
    <w:rsid w:val="00BE24E7"/>
    <w:rsid w:val="00BE2F5B"/>
    <w:rsid w:val="00BE36FA"/>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E7F"/>
    <w:rsid w:val="00BE5FCB"/>
    <w:rsid w:val="00BE6128"/>
    <w:rsid w:val="00BE6347"/>
    <w:rsid w:val="00BE6A02"/>
    <w:rsid w:val="00BE6A06"/>
    <w:rsid w:val="00BE6D8C"/>
    <w:rsid w:val="00BE6DAA"/>
    <w:rsid w:val="00BE76C2"/>
    <w:rsid w:val="00BE78C2"/>
    <w:rsid w:val="00BE7A5D"/>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279"/>
    <w:rsid w:val="00BF4AAE"/>
    <w:rsid w:val="00BF4AEE"/>
    <w:rsid w:val="00BF4DC7"/>
    <w:rsid w:val="00BF50BE"/>
    <w:rsid w:val="00BF5718"/>
    <w:rsid w:val="00BF5AB0"/>
    <w:rsid w:val="00BF5FE8"/>
    <w:rsid w:val="00BF65A7"/>
    <w:rsid w:val="00BF68D9"/>
    <w:rsid w:val="00BF6A25"/>
    <w:rsid w:val="00BF6CEC"/>
    <w:rsid w:val="00BF6CF7"/>
    <w:rsid w:val="00BF6E07"/>
    <w:rsid w:val="00BF72BE"/>
    <w:rsid w:val="00BF75B4"/>
    <w:rsid w:val="00BF7733"/>
    <w:rsid w:val="00BF7AEE"/>
    <w:rsid w:val="00C003C9"/>
    <w:rsid w:val="00C00882"/>
    <w:rsid w:val="00C00A64"/>
    <w:rsid w:val="00C00B6C"/>
    <w:rsid w:val="00C00BF5"/>
    <w:rsid w:val="00C00C9C"/>
    <w:rsid w:val="00C00E28"/>
    <w:rsid w:val="00C00F55"/>
    <w:rsid w:val="00C01B6C"/>
    <w:rsid w:val="00C01CB7"/>
    <w:rsid w:val="00C020A8"/>
    <w:rsid w:val="00C025BC"/>
    <w:rsid w:val="00C02624"/>
    <w:rsid w:val="00C02D3C"/>
    <w:rsid w:val="00C02F96"/>
    <w:rsid w:val="00C031E3"/>
    <w:rsid w:val="00C03350"/>
    <w:rsid w:val="00C035F7"/>
    <w:rsid w:val="00C03CBE"/>
    <w:rsid w:val="00C03F56"/>
    <w:rsid w:val="00C04703"/>
    <w:rsid w:val="00C04CA6"/>
    <w:rsid w:val="00C04DC7"/>
    <w:rsid w:val="00C059FC"/>
    <w:rsid w:val="00C05B58"/>
    <w:rsid w:val="00C069DD"/>
    <w:rsid w:val="00C06B89"/>
    <w:rsid w:val="00C06DB7"/>
    <w:rsid w:val="00C07274"/>
    <w:rsid w:val="00C07280"/>
    <w:rsid w:val="00C0735E"/>
    <w:rsid w:val="00C075A4"/>
    <w:rsid w:val="00C07F2C"/>
    <w:rsid w:val="00C07F7F"/>
    <w:rsid w:val="00C105FA"/>
    <w:rsid w:val="00C10618"/>
    <w:rsid w:val="00C106C1"/>
    <w:rsid w:val="00C109C4"/>
    <w:rsid w:val="00C1180A"/>
    <w:rsid w:val="00C120DD"/>
    <w:rsid w:val="00C1241A"/>
    <w:rsid w:val="00C125FB"/>
    <w:rsid w:val="00C12735"/>
    <w:rsid w:val="00C12903"/>
    <w:rsid w:val="00C12B7E"/>
    <w:rsid w:val="00C12FD3"/>
    <w:rsid w:val="00C134BD"/>
    <w:rsid w:val="00C13AFB"/>
    <w:rsid w:val="00C13F36"/>
    <w:rsid w:val="00C140CA"/>
    <w:rsid w:val="00C14512"/>
    <w:rsid w:val="00C146FF"/>
    <w:rsid w:val="00C14E4C"/>
    <w:rsid w:val="00C1528C"/>
    <w:rsid w:val="00C15AD6"/>
    <w:rsid w:val="00C15BC9"/>
    <w:rsid w:val="00C16689"/>
    <w:rsid w:val="00C169CC"/>
    <w:rsid w:val="00C16FA2"/>
    <w:rsid w:val="00C170F9"/>
    <w:rsid w:val="00C17483"/>
    <w:rsid w:val="00C1754C"/>
    <w:rsid w:val="00C17ECC"/>
    <w:rsid w:val="00C20745"/>
    <w:rsid w:val="00C209B3"/>
    <w:rsid w:val="00C20E3E"/>
    <w:rsid w:val="00C20EFB"/>
    <w:rsid w:val="00C214C6"/>
    <w:rsid w:val="00C21674"/>
    <w:rsid w:val="00C21765"/>
    <w:rsid w:val="00C21B83"/>
    <w:rsid w:val="00C21E31"/>
    <w:rsid w:val="00C2210C"/>
    <w:rsid w:val="00C224C1"/>
    <w:rsid w:val="00C225DD"/>
    <w:rsid w:val="00C22887"/>
    <w:rsid w:val="00C22C9C"/>
    <w:rsid w:val="00C23866"/>
    <w:rsid w:val="00C24487"/>
    <w:rsid w:val="00C24680"/>
    <w:rsid w:val="00C2504C"/>
    <w:rsid w:val="00C251E8"/>
    <w:rsid w:val="00C254CB"/>
    <w:rsid w:val="00C25C0E"/>
    <w:rsid w:val="00C25C0F"/>
    <w:rsid w:val="00C263A1"/>
    <w:rsid w:val="00C2647A"/>
    <w:rsid w:val="00C2675C"/>
    <w:rsid w:val="00C26FA7"/>
    <w:rsid w:val="00C27175"/>
    <w:rsid w:val="00C27637"/>
    <w:rsid w:val="00C27A82"/>
    <w:rsid w:val="00C27BDF"/>
    <w:rsid w:val="00C30101"/>
    <w:rsid w:val="00C30549"/>
    <w:rsid w:val="00C31351"/>
    <w:rsid w:val="00C31758"/>
    <w:rsid w:val="00C3247E"/>
    <w:rsid w:val="00C327BD"/>
    <w:rsid w:val="00C32A1C"/>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8FD"/>
    <w:rsid w:val="00C34A7F"/>
    <w:rsid w:val="00C34BC7"/>
    <w:rsid w:val="00C34C7C"/>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29D"/>
    <w:rsid w:val="00C4139D"/>
    <w:rsid w:val="00C4141D"/>
    <w:rsid w:val="00C4195B"/>
    <w:rsid w:val="00C41F94"/>
    <w:rsid w:val="00C4220F"/>
    <w:rsid w:val="00C4266C"/>
    <w:rsid w:val="00C42708"/>
    <w:rsid w:val="00C42871"/>
    <w:rsid w:val="00C42954"/>
    <w:rsid w:val="00C429C2"/>
    <w:rsid w:val="00C42C1F"/>
    <w:rsid w:val="00C431CD"/>
    <w:rsid w:val="00C43509"/>
    <w:rsid w:val="00C43A1F"/>
    <w:rsid w:val="00C43BB4"/>
    <w:rsid w:val="00C43BDA"/>
    <w:rsid w:val="00C43E6A"/>
    <w:rsid w:val="00C44440"/>
    <w:rsid w:val="00C444DC"/>
    <w:rsid w:val="00C4462A"/>
    <w:rsid w:val="00C447FF"/>
    <w:rsid w:val="00C44959"/>
    <w:rsid w:val="00C44AAB"/>
    <w:rsid w:val="00C44DC5"/>
    <w:rsid w:val="00C44E52"/>
    <w:rsid w:val="00C44F8D"/>
    <w:rsid w:val="00C457DE"/>
    <w:rsid w:val="00C45A4B"/>
    <w:rsid w:val="00C45AC8"/>
    <w:rsid w:val="00C45CB8"/>
    <w:rsid w:val="00C45E86"/>
    <w:rsid w:val="00C46023"/>
    <w:rsid w:val="00C461FF"/>
    <w:rsid w:val="00C46519"/>
    <w:rsid w:val="00C4674D"/>
    <w:rsid w:val="00C46969"/>
    <w:rsid w:val="00C46A96"/>
    <w:rsid w:val="00C46B8B"/>
    <w:rsid w:val="00C46E2E"/>
    <w:rsid w:val="00C46E33"/>
    <w:rsid w:val="00C46F11"/>
    <w:rsid w:val="00C46F41"/>
    <w:rsid w:val="00C4712D"/>
    <w:rsid w:val="00C47130"/>
    <w:rsid w:val="00C471BE"/>
    <w:rsid w:val="00C479BD"/>
    <w:rsid w:val="00C47B6D"/>
    <w:rsid w:val="00C47D44"/>
    <w:rsid w:val="00C47DF4"/>
    <w:rsid w:val="00C50156"/>
    <w:rsid w:val="00C50C76"/>
    <w:rsid w:val="00C50DAE"/>
    <w:rsid w:val="00C50F2C"/>
    <w:rsid w:val="00C51586"/>
    <w:rsid w:val="00C51740"/>
    <w:rsid w:val="00C519FC"/>
    <w:rsid w:val="00C51C0E"/>
    <w:rsid w:val="00C52699"/>
    <w:rsid w:val="00C526E6"/>
    <w:rsid w:val="00C527A6"/>
    <w:rsid w:val="00C52813"/>
    <w:rsid w:val="00C52925"/>
    <w:rsid w:val="00C53684"/>
    <w:rsid w:val="00C53718"/>
    <w:rsid w:val="00C53747"/>
    <w:rsid w:val="00C53A40"/>
    <w:rsid w:val="00C53A62"/>
    <w:rsid w:val="00C53FF4"/>
    <w:rsid w:val="00C542D0"/>
    <w:rsid w:val="00C54345"/>
    <w:rsid w:val="00C5458E"/>
    <w:rsid w:val="00C54BC9"/>
    <w:rsid w:val="00C54DAC"/>
    <w:rsid w:val="00C55138"/>
    <w:rsid w:val="00C5539E"/>
    <w:rsid w:val="00C553F4"/>
    <w:rsid w:val="00C55B95"/>
    <w:rsid w:val="00C55BA3"/>
    <w:rsid w:val="00C55F9D"/>
    <w:rsid w:val="00C560C4"/>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C60"/>
    <w:rsid w:val="00C627F5"/>
    <w:rsid w:val="00C62807"/>
    <w:rsid w:val="00C6287F"/>
    <w:rsid w:val="00C62D4A"/>
    <w:rsid w:val="00C630FC"/>
    <w:rsid w:val="00C63727"/>
    <w:rsid w:val="00C637A9"/>
    <w:rsid w:val="00C637B9"/>
    <w:rsid w:val="00C6388D"/>
    <w:rsid w:val="00C63C13"/>
    <w:rsid w:val="00C63ED8"/>
    <w:rsid w:val="00C6422B"/>
    <w:rsid w:val="00C64468"/>
    <w:rsid w:val="00C644B4"/>
    <w:rsid w:val="00C6508A"/>
    <w:rsid w:val="00C658BE"/>
    <w:rsid w:val="00C65931"/>
    <w:rsid w:val="00C65A5B"/>
    <w:rsid w:val="00C65AE2"/>
    <w:rsid w:val="00C65C66"/>
    <w:rsid w:val="00C663A7"/>
    <w:rsid w:val="00C66CFF"/>
    <w:rsid w:val="00C67421"/>
    <w:rsid w:val="00C674B5"/>
    <w:rsid w:val="00C67520"/>
    <w:rsid w:val="00C677F8"/>
    <w:rsid w:val="00C67AB3"/>
    <w:rsid w:val="00C706B4"/>
    <w:rsid w:val="00C71391"/>
    <w:rsid w:val="00C7143A"/>
    <w:rsid w:val="00C71A97"/>
    <w:rsid w:val="00C71FBF"/>
    <w:rsid w:val="00C723EA"/>
    <w:rsid w:val="00C72B35"/>
    <w:rsid w:val="00C73011"/>
    <w:rsid w:val="00C73A0A"/>
    <w:rsid w:val="00C73AF1"/>
    <w:rsid w:val="00C73C80"/>
    <w:rsid w:val="00C73D33"/>
    <w:rsid w:val="00C73E77"/>
    <w:rsid w:val="00C73ECF"/>
    <w:rsid w:val="00C73F4F"/>
    <w:rsid w:val="00C746CC"/>
    <w:rsid w:val="00C74F55"/>
    <w:rsid w:val="00C750BE"/>
    <w:rsid w:val="00C7546C"/>
    <w:rsid w:val="00C755AA"/>
    <w:rsid w:val="00C757EB"/>
    <w:rsid w:val="00C75E85"/>
    <w:rsid w:val="00C76039"/>
    <w:rsid w:val="00C76344"/>
    <w:rsid w:val="00C7634F"/>
    <w:rsid w:val="00C7638B"/>
    <w:rsid w:val="00C7644A"/>
    <w:rsid w:val="00C764DC"/>
    <w:rsid w:val="00C76A64"/>
    <w:rsid w:val="00C76C8B"/>
    <w:rsid w:val="00C770D5"/>
    <w:rsid w:val="00C771E8"/>
    <w:rsid w:val="00C77A6A"/>
    <w:rsid w:val="00C77F0D"/>
    <w:rsid w:val="00C77F47"/>
    <w:rsid w:val="00C807FE"/>
    <w:rsid w:val="00C808D0"/>
    <w:rsid w:val="00C80E1A"/>
    <w:rsid w:val="00C81149"/>
    <w:rsid w:val="00C81197"/>
    <w:rsid w:val="00C818DC"/>
    <w:rsid w:val="00C81BB6"/>
    <w:rsid w:val="00C81FF0"/>
    <w:rsid w:val="00C821AD"/>
    <w:rsid w:val="00C82CAE"/>
    <w:rsid w:val="00C82FF0"/>
    <w:rsid w:val="00C83552"/>
    <w:rsid w:val="00C837A3"/>
    <w:rsid w:val="00C83BD0"/>
    <w:rsid w:val="00C83C48"/>
    <w:rsid w:val="00C83EE1"/>
    <w:rsid w:val="00C8434A"/>
    <w:rsid w:val="00C844C0"/>
    <w:rsid w:val="00C85364"/>
    <w:rsid w:val="00C8538D"/>
    <w:rsid w:val="00C856A3"/>
    <w:rsid w:val="00C856FE"/>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5ED"/>
    <w:rsid w:val="00C92B30"/>
    <w:rsid w:val="00C92B4D"/>
    <w:rsid w:val="00C92E54"/>
    <w:rsid w:val="00C930A3"/>
    <w:rsid w:val="00C93142"/>
    <w:rsid w:val="00C935E3"/>
    <w:rsid w:val="00C936E2"/>
    <w:rsid w:val="00C940EE"/>
    <w:rsid w:val="00C94209"/>
    <w:rsid w:val="00C94464"/>
    <w:rsid w:val="00C94799"/>
    <w:rsid w:val="00C947A1"/>
    <w:rsid w:val="00C947F7"/>
    <w:rsid w:val="00C94A1D"/>
    <w:rsid w:val="00C94E2B"/>
    <w:rsid w:val="00C95109"/>
    <w:rsid w:val="00C951C0"/>
    <w:rsid w:val="00C9528C"/>
    <w:rsid w:val="00C95361"/>
    <w:rsid w:val="00C9585B"/>
    <w:rsid w:val="00C95BAD"/>
    <w:rsid w:val="00C96284"/>
    <w:rsid w:val="00C96695"/>
    <w:rsid w:val="00C97425"/>
    <w:rsid w:val="00C97C94"/>
    <w:rsid w:val="00C97DB0"/>
    <w:rsid w:val="00C97E3B"/>
    <w:rsid w:val="00CA0A42"/>
    <w:rsid w:val="00CA0CF2"/>
    <w:rsid w:val="00CA0FC9"/>
    <w:rsid w:val="00CA10CB"/>
    <w:rsid w:val="00CA17A0"/>
    <w:rsid w:val="00CA1AB1"/>
    <w:rsid w:val="00CA20A4"/>
    <w:rsid w:val="00CA22F1"/>
    <w:rsid w:val="00CA22F2"/>
    <w:rsid w:val="00CA2523"/>
    <w:rsid w:val="00CA2682"/>
    <w:rsid w:val="00CA2744"/>
    <w:rsid w:val="00CA2805"/>
    <w:rsid w:val="00CA337D"/>
    <w:rsid w:val="00CA34A5"/>
    <w:rsid w:val="00CA3746"/>
    <w:rsid w:val="00CA3960"/>
    <w:rsid w:val="00CA3C42"/>
    <w:rsid w:val="00CA3CDD"/>
    <w:rsid w:val="00CA3DAD"/>
    <w:rsid w:val="00CA3E3A"/>
    <w:rsid w:val="00CA3E68"/>
    <w:rsid w:val="00CA4032"/>
    <w:rsid w:val="00CA4199"/>
    <w:rsid w:val="00CA42D1"/>
    <w:rsid w:val="00CA44DF"/>
    <w:rsid w:val="00CA48C3"/>
    <w:rsid w:val="00CA4B1E"/>
    <w:rsid w:val="00CA5023"/>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32C7"/>
    <w:rsid w:val="00CB3718"/>
    <w:rsid w:val="00CB37DB"/>
    <w:rsid w:val="00CB3867"/>
    <w:rsid w:val="00CB3934"/>
    <w:rsid w:val="00CB3E88"/>
    <w:rsid w:val="00CB429F"/>
    <w:rsid w:val="00CB4620"/>
    <w:rsid w:val="00CB4C25"/>
    <w:rsid w:val="00CB4CFA"/>
    <w:rsid w:val="00CB50F8"/>
    <w:rsid w:val="00CB51F1"/>
    <w:rsid w:val="00CB53A3"/>
    <w:rsid w:val="00CB5593"/>
    <w:rsid w:val="00CB569B"/>
    <w:rsid w:val="00CB58A4"/>
    <w:rsid w:val="00CB6470"/>
    <w:rsid w:val="00CB6DB3"/>
    <w:rsid w:val="00CB715F"/>
    <w:rsid w:val="00CB78A1"/>
    <w:rsid w:val="00CB7E62"/>
    <w:rsid w:val="00CC0120"/>
    <w:rsid w:val="00CC018B"/>
    <w:rsid w:val="00CC04E0"/>
    <w:rsid w:val="00CC0AB5"/>
    <w:rsid w:val="00CC0DE5"/>
    <w:rsid w:val="00CC0F77"/>
    <w:rsid w:val="00CC0F7D"/>
    <w:rsid w:val="00CC0FE6"/>
    <w:rsid w:val="00CC101F"/>
    <w:rsid w:val="00CC19E7"/>
    <w:rsid w:val="00CC1E22"/>
    <w:rsid w:val="00CC2654"/>
    <w:rsid w:val="00CC27FF"/>
    <w:rsid w:val="00CC2B68"/>
    <w:rsid w:val="00CC2CE5"/>
    <w:rsid w:val="00CC3064"/>
    <w:rsid w:val="00CC30BB"/>
    <w:rsid w:val="00CC31CF"/>
    <w:rsid w:val="00CC378C"/>
    <w:rsid w:val="00CC4A69"/>
    <w:rsid w:val="00CC4C11"/>
    <w:rsid w:val="00CC4EED"/>
    <w:rsid w:val="00CC5720"/>
    <w:rsid w:val="00CC5841"/>
    <w:rsid w:val="00CC6393"/>
    <w:rsid w:val="00CC6BA8"/>
    <w:rsid w:val="00CC6CCC"/>
    <w:rsid w:val="00CC744C"/>
    <w:rsid w:val="00CC7759"/>
    <w:rsid w:val="00CD0276"/>
    <w:rsid w:val="00CD06D4"/>
    <w:rsid w:val="00CD0E3B"/>
    <w:rsid w:val="00CD1262"/>
    <w:rsid w:val="00CD1413"/>
    <w:rsid w:val="00CD1947"/>
    <w:rsid w:val="00CD1B1C"/>
    <w:rsid w:val="00CD1BB6"/>
    <w:rsid w:val="00CD1D9E"/>
    <w:rsid w:val="00CD1DA0"/>
    <w:rsid w:val="00CD23FA"/>
    <w:rsid w:val="00CD2B27"/>
    <w:rsid w:val="00CD2E32"/>
    <w:rsid w:val="00CD2E8C"/>
    <w:rsid w:val="00CD3001"/>
    <w:rsid w:val="00CD322B"/>
    <w:rsid w:val="00CD34A2"/>
    <w:rsid w:val="00CD37E3"/>
    <w:rsid w:val="00CD399A"/>
    <w:rsid w:val="00CD3A0C"/>
    <w:rsid w:val="00CD3C90"/>
    <w:rsid w:val="00CD46AA"/>
    <w:rsid w:val="00CD4A6B"/>
    <w:rsid w:val="00CD4E04"/>
    <w:rsid w:val="00CD533F"/>
    <w:rsid w:val="00CD541D"/>
    <w:rsid w:val="00CD5460"/>
    <w:rsid w:val="00CD5473"/>
    <w:rsid w:val="00CD5896"/>
    <w:rsid w:val="00CD58EB"/>
    <w:rsid w:val="00CD5A6D"/>
    <w:rsid w:val="00CD5EE9"/>
    <w:rsid w:val="00CD6323"/>
    <w:rsid w:val="00CD659D"/>
    <w:rsid w:val="00CD6671"/>
    <w:rsid w:val="00CD6D2E"/>
    <w:rsid w:val="00CD6D54"/>
    <w:rsid w:val="00CD6DE6"/>
    <w:rsid w:val="00CD7CC0"/>
    <w:rsid w:val="00CD7DD7"/>
    <w:rsid w:val="00CD7E08"/>
    <w:rsid w:val="00CE040D"/>
    <w:rsid w:val="00CE0D19"/>
    <w:rsid w:val="00CE0DB6"/>
    <w:rsid w:val="00CE0EA8"/>
    <w:rsid w:val="00CE14BE"/>
    <w:rsid w:val="00CE1A93"/>
    <w:rsid w:val="00CE1C15"/>
    <w:rsid w:val="00CE247F"/>
    <w:rsid w:val="00CE26B7"/>
    <w:rsid w:val="00CE28ED"/>
    <w:rsid w:val="00CE2BFC"/>
    <w:rsid w:val="00CE2D35"/>
    <w:rsid w:val="00CE2E57"/>
    <w:rsid w:val="00CE35F8"/>
    <w:rsid w:val="00CE39F2"/>
    <w:rsid w:val="00CE4111"/>
    <w:rsid w:val="00CE4185"/>
    <w:rsid w:val="00CE43B0"/>
    <w:rsid w:val="00CE4899"/>
    <w:rsid w:val="00CE48B1"/>
    <w:rsid w:val="00CE4A6C"/>
    <w:rsid w:val="00CE4AEF"/>
    <w:rsid w:val="00CE4B65"/>
    <w:rsid w:val="00CE4B84"/>
    <w:rsid w:val="00CE4CC4"/>
    <w:rsid w:val="00CE4E87"/>
    <w:rsid w:val="00CE52B5"/>
    <w:rsid w:val="00CE53A7"/>
    <w:rsid w:val="00CE5670"/>
    <w:rsid w:val="00CE57FC"/>
    <w:rsid w:val="00CE59B3"/>
    <w:rsid w:val="00CE630D"/>
    <w:rsid w:val="00CE6410"/>
    <w:rsid w:val="00CE6456"/>
    <w:rsid w:val="00CE65F9"/>
    <w:rsid w:val="00CE6A66"/>
    <w:rsid w:val="00CE6D61"/>
    <w:rsid w:val="00CE74C0"/>
    <w:rsid w:val="00CE77BC"/>
    <w:rsid w:val="00CE7B95"/>
    <w:rsid w:val="00CE7BE7"/>
    <w:rsid w:val="00CF0021"/>
    <w:rsid w:val="00CF0175"/>
    <w:rsid w:val="00CF0540"/>
    <w:rsid w:val="00CF0928"/>
    <w:rsid w:val="00CF10C0"/>
    <w:rsid w:val="00CF11E6"/>
    <w:rsid w:val="00CF15DE"/>
    <w:rsid w:val="00CF17DC"/>
    <w:rsid w:val="00CF192E"/>
    <w:rsid w:val="00CF1E16"/>
    <w:rsid w:val="00CF1EE9"/>
    <w:rsid w:val="00CF2038"/>
    <w:rsid w:val="00CF20B6"/>
    <w:rsid w:val="00CF27A4"/>
    <w:rsid w:val="00CF3365"/>
    <w:rsid w:val="00CF3441"/>
    <w:rsid w:val="00CF36E7"/>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CF7D2C"/>
    <w:rsid w:val="00CF7E61"/>
    <w:rsid w:val="00D00449"/>
    <w:rsid w:val="00D0054A"/>
    <w:rsid w:val="00D007BD"/>
    <w:rsid w:val="00D008DE"/>
    <w:rsid w:val="00D00DA9"/>
    <w:rsid w:val="00D0153D"/>
    <w:rsid w:val="00D01619"/>
    <w:rsid w:val="00D017D4"/>
    <w:rsid w:val="00D0186E"/>
    <w:rsid w:val="00D01CF3"/>
    <w:rsid w:val="00D020A2"/>
    <w:rsid w:val="00D022F9"/>
    <w:rsid w:val="00D02AD1"/>
    <w:rsid w:val="00D02E73"/>
    <w:rsid w:val="00D031EC"/>
    <w:rsid w:val="00D03350"/>
    <w:rsid w:val="00D03C88"/>
    <w:rsid w:val="00D03F72"/>
    <w:rsid w:val="00D045F4"/>
    <w:rsid w:val="00D04E7B"/>
    <w:rsid w:val="00D04ED9"/>
    <w:rsid w:val="00D04F6F"/>
    <w:rsid w:val="00D05DDF"/>
    <w:rsid w:val="00D06113"/>
    <w:rsid w:val="00D06439"/>
    <w:rsid w:val="00D0658A"/>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336"/>
    <w:rsid w:val="00D11449"/>
    <w:rsid w:val="00D1156F"/>
    <w:rsid w:val="00D115D5"/>
    <w:rsid w:val="00D1187D"/>
    <w:rsid w:val="00D118E5"/>
    <w:rsid w:val="00D11C28"/>
    <w:rsid w:val="00D11E55"/>
    <w:rsid w:val="00D123D6"/>
    <w:rsid w:val="00D12A40"/>
    <w:rsid w:val="00D12AD5"/>
    <w:rsid w:val="00D130E4"/>
    <w:rsid w:val="00D13846"/>
    <w:rsid w:val="00D13B89"/>
    <w:rsid w:val="00D13CA0"/>
    <w:rsid w:val="00D13D7C"/>
    <w:rsid w:val="00D13EDC"/>
    <w:rsid w:val="00D14525"/>
    <w:rsid w:val="00D148F1"/>
    <w:rsid w:val="00D15151"/>
    <w:rsid w:val="00D1526C"/>
    <w:rsid w:val="00D154A7"/>
    <w:rsid w:val="00D1573D"/>
    <w:rsid w:val="00D15F3F"/>
    <w:rsid w:val="00D1650F"/>
    <w:rsid w:val="00D16768"/>
    <w:rsid w:val="00D16A1F"/>
    <w:rsid w:val="00D16A96"/>
    <w:rsid w:val="00D16C3B"/>
    <w:rsid w:val="00D16CE4"/>
    <w:rsid w:val="00D16D7E"/>
    <w:rsid w:val="00D16F80"/>
    <w:rsid w:val="00D1745D"/>
    <w:rsid w:val="00D17907"/>
    <w:rsid w:val="00D17CB5"/>
    <w:rsid w:val="00D17F6F"/>
    <w:rsid w:val="00D2005A"/>
    <w:rsid w:val="00D20214"/>
    <w:rsid w:val="00D20409"/>
    <w:rsid w:val="00D205A9"/>
    <w:rsid w:val="00D208F8"/>
    <w:rsid w:val="00D20C06"/>
    <w:rsid w:val="00D20CBF"/>
    <w:rsid w:val="00D21395"/>
    <w:rsid w:val="00D214FF"/>
    <w:rsid w:val="00D22276"/>
    <w:rsid w:val="00D224DA"/>
    <w:rsid w:val="00D225C6"/>
    <w:rsid w:val="00D22E2F"/>
    <w:rsid w:val="00D22E9B"/>
    <w:rsid w:val="00D2303F"/>
    <w:rsid w:val="00D2309F"/>
    <w:rsid w:val="00D23551"/>
    <w:rsid w:val="00D241E7"/>
    <w:rsid w:val="00D246FA"/>
    <w:rsid w:val="00D24879"/>
    <w:rsid w:val="00D24C67"/>
    <w:rsid w:val="00D24D10"/>
    <w:rsid w:val="00D25998"/>
    <w:rsid w:val="00D25E90"/>
    <w:rsid w:val="00D26152"/>
    <w:rsid w:val="00D266BC"/>
    <w:rsid w:val="00D26A6B"/>
    <w:rsid w:val="00D26C09"/>
    <w:rsid w:val="00D26E2C"/>
    <w:rsid w:val="00D26FF3"/>
    <w:rsid w:val="00D27001"/>
    <w:rsid w:val="00D27522"/>
    <w:rsid w:val="00D27A5B"/>
    <w:rsid w:val="00D27DFF"/>
    <w:rsid w:val="00D27E72"/>
    <w:rsid w:val="00D3023A"/>
    <w:rsid w:val="00D304B6"/>
    <w:rsid w:val="00D30C1D"/>
    <w:rsid w:val="00D30CE7"/>
    <w:rsid w:val="00D31450"/>
    <w:rsid w:val="00D31EB1"/>
    <w:rsid w:val="00D31EB4"/>
    <w:rsid w:val="00D320A7"/>
    <w:rsid w:val="00D3254F"/>
    <w:rsid w:val="00D32578"/>
    <w:rsid w:val="00D328F4"/>
    <w:rsid w:val="00D32954"/>
    <w:rsid w:val="00D32A8D"/>
    <w:rsid w:val="00D32B9F"/>
    <w:rsid w:val="00D3328B"/>
    <w:rsid w:val="00D333F1"/>
    <w:rsid w:val="00D33421"/>
    <w:rsid w:val="00D33642"/>
    <w:rsid w:val="00D3395A"/>
    <w:rsid w:val="00D3435A"/>
    <w:rsid w:val="00D34460"/>
    <w:rsid w:val="00D3484B"/>
    <w:rsid w:val="00D3541A"/>
    <w:rsid w:val="00D35F32"/>
    <w:rsid w:val="00D36497"/>
    <w:rsid w:val="00D3649F"/>
    <w:rsid w:val="00D3684F"/>
    <w:rsid w:val="00D36F38"/>
    <w:rsid w:val="00D37467"/>
    <w:rsid w:val="00D374E4"/>
    <w:rsid w:val="00D3757B"/>
    <w:rsid w:val="00D40344"/>
    <w:rsid w:val="00D409A4"/>
    <w:rsid w:val="00D40D9C"/>
    <w:rsid w:val="00D40F33"/>
    <w:rsid w:val="00D41294"/>
    <w:rsid w:val="00D413B0"/>
    <w:rsid w:val="00D4146A"/>
    <w:rsid w:val="00D41980"/>
    <w:rsid w:val="00D41CAB"/>
    <w:rsid w:val="00D41E18"/>
    <w:rsid w:val="00D41F6C"/>
    <w:rsid w:val="00D420E0"/>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5C0"/>
    <w:rsid w:val="00D467D3"/>
    <w:rsid w:val="00D46AA8"/>
    <w:rsid w:val="00D46B18"/>
    <w:rsid w:val="00D46B2B"/>
    <w:rsid w:val="00D46D9E"/>
    <w:rsid w:val="00D46E62"/>
    <w:rsid w:val="00D4722E"/>
    <w:rsid w:val="00D472B1"/>
    <w:rsid w:val="00D474D4"/>
    <w:rsid w:val="00D4750B"/>
    <w:rsid w:val="00D477EA"/>
    <w:rsid w:val="00D47B4B"/>
    <w:rsid w:val="00D47BBC"/>
    <w:rsid w:val="00D47C0F"/>
    <w:rsid w:val="00D501B0"/>
    <w:rsid w:val="00D5062D"/>
    <w:rsid w:val="00D5073B"/>
    <w:rsid w:val="00D507BE"/>
    <w:rsid w:val="00D50A01"/>
    <w:rsid w:val="00D50BD7"/>
    <w:rsid w:val="00D50D75"/>
    <w:rsid w:val="00D51D91"/>
    <w:rsid w:val="00D52A01"/>
    <w:rsid w:val="00D52C22"/>
    <w:rsid w:val="00D531D0"/>
    <w:rsid w:val="00D533F7"/>
    <w:rsid w:val="00D5374A"/>
    <w:rsid w:val="00D538D4"/>
    <w:rsid w:val="00D53C56"/>
    <w:rsid w:val="00D53EFD"/>
    <w:rsid w:val="00D53FC6"/>
    <w:rsid w:val="00D54C3A"/>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793"/>
    <w:rsid w:val="00D57857"/>
    <w:rsid w:val="00D57BFB"/>
    <w:rsid w:val="00D57C51"/>
    <w:rsid w:val="00D6031F"/>
    <w:rsid w:val="00D6071A"/>
    <w:rsid w:val="00D60CC5"/>
    <w:rsid w:val="00D60DFE"/>
    <w:rsid w:val="00D6119B"/>
    <w:rsid w:val="00D6168F"/>
    <w:rsid w:val="00D61739"/>
    <w:rsid w:val="00D61900"/>
    <w:rsid w:val="00D61924"/>
    <w:rsid w:val="00D61B3C"/>
    <w:rsid w:val="00D61DD6"/>
    <w:rsid w:val="00D62006"/>
    <w:rsid w:val="00D627CF"/>
    <w:rsid w:val="00D62A2D"/>
    <w:rsid w:val="00D62B2E"/>
    <w:rsid w:val="00D62BD1"/>
    <w:rsid w:val="00D63194"/>
    <w:rsid w:val="00D638D5"/>
    <w:rsid w:val="00D63D62"/>
    <w:rsid w:val="00D63D6C"/>
    <w:rsid w:val="00D643B5"/>
    <w:rsid w:val="00D646B6"/>
    <w:rsid w:val="00D64900"/>
    <w:rsid w:val="00D64D15"/>
    <w:rsid w:val="00D64E83"/>
    <w:rsid w:val="00D65057"/>
    <w:rsid w:val="00D656F6"/>
    <w:rsid w:val="00D65C16"/>
    <w:rsid w:val="00D65D35"/>
    <w:rsid w:val="00D66383"/>
    <w:rsid w:val="00D66B35"/>
    <w:rsid w:val="00D66DB8"/>
    <w:rsid w:val="00D66F98"/>
    <w:rsid w:val="00D67189"/>
    <w:rsid w:val="00D672DC"/>
    <w:rsid w:val="00D67409"/>
    <w:rsid w:val="00D6765D"/>
    <w:rsid w:val="00D679ED"/>
    <w:rsid w:val="00D67A34"/>
    <w:rsid w:val="00D67D78"/>
    <w:rsid w:val="00D67F7D"/>
    <w:rsid w:val="00D702F5"/>
    <w:rsid w:val="00D706C8"/>
    <w:rsid w:val="00D71531"/>
    <w:rsid w:val="00D718FD"/>
    <w:rsid w:val="00D7190C"/>
    <w:rsid w:val="00D71A34"/>
    <w:rsid w:val="00D71B26"/>
    <w:rsid w:val="00D71B80"/>
    <w:rsid w:val="00D7201C"/>
    <w:rsid w:val="00D722A6"/>
    <w:rsid w:val="00D72677"/>
    <w:rsid w:val="00D72718"/>
    <w:rsid w:val="00D72C78"/>
    <w:rsid w:val="00D72ECD"/>
    <w:rsid w:val="00D73069"/>
    <w:rsid w:val="00D731B6"/>
    <w:rsid w:val="00D732A5"/>
    <w:rsid w:val="00D736E8"/>
    <w:rsid w:val="00D7482E"/>
    <w:rsid w:val="00D74AA5"/>
    <w:rsid w:val="00D74D73"/>
    <w:rsid w:val="00D75314"/>
    <w:rsid w:val="00D7541B"/>
    <w:rsid w:val="00D75434"/>
    <w:rsid w:val="00D755DB"/>
    <w:rsid w:val="00D758A9"/>
    <w:rsid w:val="00D759EC"/>
    <w:rsid w:val="00D75B9C"/>
    <w:rsid w:val="00D75D5C"/>
    <w:rsid w:val="00D764C8"/>
    <w:rsid w:val="00D76543"/>
    <w:rsid w:val="00D76AB9"/>
    <w:rsid w:val="00D76B5F"/>
    <w:rsid w:val="00D76B7F"/>
    <w:rsid w:val="00D76C76"/>
    <w:rsid w:val="00D76DFB"/>
    <w:rsid w:val="00D771B0"/>
    <w:rsid w:val="00D77465"/>
    <w:rsid w:val="00D7755E"/>
    <w:rsid w:val="00D7778C"/>
    <w:rsid w:val="00D77BC2"/>
    <w:rsid w:val="00D77E2A"/>
    <w:rsid w:val="00D80034"/>
    <w:rsid w:val="00D8037D"/>
    <w:rsid w:val="00D81427"/>
    <w:rsid w:val="00D81472"/>
    <w:rsid w:val="00D81541"/>
    <w:rsid w:val="00D8183F"/>
    <w:rsid w:val="00D819E3"/>
    <w:rsid w:val="00D81ABC"/>
    <w:rsid w:val="00D822D7"/>
    <w:rsid w:val="00D82664"/>
    <w:rsid w:val="00D82836"/>
    <w:rsid w:val="00D82F4E"/>
    <w:rsid w:val="00D8308B"/>
    <w:rsid w:val="00D83142"/>
    <w:rsid w:val="00D831B7"/>
    <w:rsid w:val="00D8324F"/>
    <w:rsid w:val="00D8341B"/>
    <w:rsid w:val="00D836AC"/>
    <w:rsid w:val="00D83B34"/>
    <w:rsid w:val="00D83D3C"/>
    <w:rsid w:val="00D843E7"/>
    <w:rsid w:val="00D84489"/>
    <w:rsid w:val="00D844EE"/>
    <w:rsid w:val="00D84F7F"/>
    <w:rsid w:val="00D8547B"/>
    <w:rsid w:val="00D854CD"/>
    <w:rsid w:val="00D8594C"/>
    <w:rsid w:val="00D859FE"/>
    <w:rsid w:val="00D85B6F"/>
    <w:rsid w:val="00D85BE7"/>
    <w:rsid w:val="00D8619D"/>
    <w:rsid w:val="00D86406"/>
    <w:rsid w:val="00D87879"/>
    <w:rsid w:val="00D87AEF"/>
    <w:rsid w:val="00D87B1F"/>
    <w:rsid w:val="00D87CCA"/>
    <w:rsid w:val="00D87D74"/>
    <w:rsid w:val="00D9031A"/>
    <w:rsid w:val="00D906A1"/>
    <w:rsid w:val="00D90723"/>
    <w:rsid w:val="00D90840"/>
    <w:rsid w:val="00D9121F"/>
    <w:rsid w:val="00D91D16"/>
    <w:rsid w:val="00D92655"/>
    <w:rsid w:val="00D926E8"/>
    <w:rsid w:val="00D92EC6"/>
    <w:rsid w:val="00D9313B"/>
    <w:rsid w:val="00D934DF"/>
    <w:rsid w:val="00D93547"/>
    <w:rsid w:val="00D93A4D"/>
    <w:rsid w:val="00D93E17"/>
    <w:rsid w:val="00D93EB3"/>
    <w:rsid w:val="00D9442A"/>
    <w:rsid w:val="00D9474F"/>
    <w:rsid w:val="00D947DE"/>
    <w:rsid w:val="00D94957"/>
    <w:rsid w:val="00D949C8"/>
    <w:rsid w:val="00D94B28"/>
    <w:rsid w:val="00D952A7"/>
    <w:rsid w:val="00D9559E"/>
    <w:rsid w:val="00D95995"/>
    <w:rsid w:val="00D95EF8"/>
    <w:rsid w:val="00D95F01"/>
    <w:rsid w:val="00D9640E"/>
    <w:rsid w:val="00D96458"/>
    <w:rsid w:val="00D96471"/>
    <w:rsid w:val="00D964C8"/>
    <w:rsid w:val="00D96968"/>
    <w:rsid w:val="00D97DD1"/>
    <w:rsid w:val="00D97E78"/>
    <w:rsid w:val="00D97FAE"/>
    <w:rsid w:val="00DA0118"/>
    <w:rsid w:val="00DA01D8"/>
    <w:rsid w:val="00DA04EE"/>
    <w:rsid w:val="00DA0506"/>
    <w:rsid w:val="00DA08A7"/>
    <w:rsid w:val="00DA09A2"/>
    <w:rsid w:val="00DA0ACB"/>
    <w:rsid w:val="00DA0B68"/>
    <w:rsid w:val="00DA0F0E"/>
    <w:rsid w:val="00DA11E5"/>
    <w:rsid w:val="00DA1479"/>
    <w:rsid w:val="00DA1D2C"/>
    <w:rsid w:val="00DA2136"/>
    <w:rsid w:val="00DA22D9"/>
    <w:rsid w:val="00DA23BF"/>
    <w:rsid w:val="00DA27A7"/>
    <w:rsid w:val="00DA27D6"/>
    <w:rsid w:val="00DA2A5D"/>
    <w:rsid w:val="00DA2B45"/>
    <w:rsid w:val="00DA2C77"/>
    <w:rsid w:val="00DA30E0"/>
    <w:rsid w:val="00DA339E"/>
    <w:rsid w:val="00DA3643"/>
    <w:rsid w:val="00DA39EC"/>
    <w:rsid w:val="00DA4045"/>
    <w:rsid w:val="00DA40D8"/>
    <w:rsid w:val="00DA44D1"/>
    <w:rsid w:val="00DA496F"/>
    <w:rsid w:val="00DA49D6"/>
    <w:rsid w:val="00DA4E9F"/>
    <w:rsid w:val="00DA519D"/>
    <w:rsid w:val="00DA5A50"/>
    <w:rsid w:val="00DA5DB6"/>
    <w:rsid w:val="00DA5F1D"/>
    <w:rsid w:val="00DA64B9"/>
    <w:rsid w:val="00DA6E73"/>
    <w:rsid w:val="00DA6F28"/>
    <w:rsid w:val="00DA7064"/>
    <w:rsid w:val="00DA7079"/>
    <w:rsid w:val="00DA716E"/>
    <w:rsid w:val="00DA7573"/>
    <w:rsid w:val="00DA77FB"/>
    <w:rsid w:val="00DA7A92"/>
    <w:rsid w:val="00DA7B0A"/>
    <w:rsid w:val="00DA7BF7"/>
    <w:rsid w:val="00DA7BF8"/>
    <w:rsid w:val="00DA7FB6"/>
    <w:rsid w:val="00DB020C"/>
    <w:rsid w:val="00DB0408"/>
    <w:rsid w:val="00DB0BBA"/>
    <w:rsid w:val="00DB0FFE"/>
    <w:rsid w:val="00DB1374"/>
    <w:rsid w:val="00DB1421"/>
    <w:rsid w:val="00DB1453"/>
    <w:rsid w:val="00DB174D"/>
    <w:rsid w:val="00DB182F"/>
    <w:rsid w:val="00DB1AAE"/>
    <w:rsid w:val="00DB1B8E"/>
    <w:rsid w:val="00DB20DC"/>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2FA"/>
    <w:rsid w:val="00DB6B48"/>
    <w:rsid w:val="00DB6F0C"/>
    <w:rsid w:val="00DB70E3"/>
    <w:rsid w:val="00DB74FF"/>
    <w:rsid w:val="00DB78FE"/>
    <w:rsid w:val="00DB79D9"/>
    <w:rsid w:val="00DB7C3F"/>
    <w:rsid w:val="00DC014B"/>
    <w:rsid w:val="00DC0771"/>
    <w:rsid w:val="00DC0A30"/>
    <w:rsid w:val="00DC0ADD"/>
    <w:rsid w:val="00DC1AF6"/>
    <w:rsid w:val="00DC242D"/>
    <w:rsid w:val="00DC24A6"/>
    <w:rsid w:val="00DC2531"/>
    <w:rsid w:val="00DC2786"/>
    <w:rsid w:val="00DC2D39"/>
    <w:rsid w:val="00DC347F"/>
    <w:rsid w:val="00DC37F9"/>
    <w:rsid w:val="00DC39AC"/>
    <w:rsid w:val="00DC3A95"/>
    <w:rsid w:val="00DC3D80"/>
    <w:rsid w:val="00DC408B"/>
    <w:rsid w:val="00DC54D5"/>
    <w:rsid w:val="00DC5925"/>
    <w:rsid w:val="00DC5E16"/>
    <w:rsid w:val="00DC5F3B"/>
    <w:rsid w:val="00DC5F3C"/>
    <w:rsid w:val="00DC63F8"/>
    <w:rsid w:val="00DC673A"/>
    <w:rsid w:val="00DC67F8"/>
    <w:rsid w:val="00DC69F6"/>
    <w:rsid w:val="00DC6A0F"/>
    <w:rsid w:val="00DC723D"/>
    <w:rsid w:val="00DC72DF"/>
    <w:rsid w:val="00DC7304"/>
    <w:rsid w:val="00DC7381"/>
    <w:rsid w:val="00DC73A0"/>
    <w:rsid w:val="00DC77F0"/>
    <w:rsid w:val="00DC781E"/>
    <w:rsid w:val="00DC7CDE"/>
    <w:rsid w:val="00DC7CDF"/>
    <w:rsid w:val="00DC7E45"/>
    <w:rsid w:val="00DC7F2C"/>
    <w:rsid w:val="00DD01C8"/>
    <w:rsid w:val="00DD03AE"/>
    <w:rsid w:val="00DD0503"/>
    <w:rsid w:val="00DD0591"/>
    <w:rsid w:val="00DD05D2"/>
    <w:rsid w:val="00DD0729"/>
    <w:rsid w:val="00DD0D90"/>
    <w:rsid w:val="00DD1021"/>
    <w:rsid w:val="00DD103A"/>
    <w:rsid w:val="00DD1C50"/>
    <w:rsid w:val="00DD1EF5"/>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914"/>
    <w:rsid w:val="00DD5A40"/>
    <w:rsid w:val="00DD5DFB"/>
    <w:rsid w:val="00DD5E53"/>
    <w:rsid w:val="00DD6046"/>
    <w:rsid w:val="00DD65F7"/>
    <w:rsid w:val="00DD666C"/>
    <w:rsid w:val="00DD66E5"/>
    <w:rsid w:val="00DD6EF7"/>
    <w:rsid w:val="00DD708F"/>
    <w:rsid w:val="00DD7301"/>
    <w:rsid w:val="00DD7376"/>
    <w:rsid w:val="00DD7605"/>
    <w:rsid w:val="00DD766A"/>
    <w:rsid w:val="00DD7752"/>
    <w:rsid w:val="00DD78C6"/>
    <w:rsid w:val="00DD790D"/>
    <w:rsid w:val="00DD79D4"/>
    <w:rsid w:val="00DD7A12"/>
    <w:rsid w:val="00DD7C04"/>
    <w:rsid w:val="00DD7D57"/>
    <w:rsid w:val="00DD7E28"/>
    <w:rsid w:val="00DE05E6"/>
    <w:rsid w:val="00DE0A51"/>
    <w:rsid w:val="00DE0DC1"/>
    <w:rsid w:val="00DE0E72"/>
    <w:rsid w:val="00DE0FF8"/>
    <w:rsid w:val="00DE1116"/>
    <w:rsid w:val="00DE1456"/>
    <w:rsid w:val="00DE1764"/>
    <w:rsid w:val="00DE18F9"/>
    <w:rsid w:val="00DE19E4"/>
    <w:rsid w:val="00DE25D0"/>
    <w:rsid w:val="00DE2EC3"/>
    <w:rsid w:val="00DE2F2F"/>
    <w:rsid w:val="00DE3005"/>
    <w:rsid w:val="00DE3429"/>
    <w:rsid w:val="00DE360E"/>
    <w:rsid w:val="00DE362B"/>
    <w:rsid w:val="00DE39F7"/>
    <w:rsid w:val="00DE4020"/>
    <w:rsid w:val="00DE410D"/>
    <w:rsid w:val="00DE413C"/>
    <w:rsid w:val="00DE4644"/>
    <w:rsid w:val="00DE4A50"/>
    <w:rsid w:val="00DE4B4D"/>
    <w:rsid w:val="00DE4E70"/>
    <w:rsid w:val="00DE5205"/>
    <w:rsid w:val="00DE522D"/>
    <w:rsid w:val="00DE52AF"/>
    <w:rsid w:val="00DE5B71"/>
    <w:rsid w:val="00DE5BDC"/>
    <w:rsid w:val="00DE60D3"/>
    <w:rsid w:val="00DE64BC"/>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D19"/>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40C9"/>
    <w:rsid w:val="00DF450B"/>
    <w:rsid w:val="00DF4AFB"/>
    <w:rsid w:val="00DF5103"/>
    <w:rsid w:val="00DF5330"/>
    <w:rsid w:val="00DF5343"/>
    <w:rsid w:val="00DF57E5"/>
    <w:rsid w:val="00DF5F97"/>
    <w:rsid w:val="00DF6072"/>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1961"/>
    <w:rsid w:val="00E01A49"/>
    <w:rsid w:val="00E01B85"/>
    <w:rsid w:val="00E01C85"/>
    <w:rsid w:val="00E01E2F"/>
    <w:rsid w:val="00E01FA0"/>
    <w:rsid w:val="00E02727"/>
    <w:rsid w:val="00E02FAE"/>
    <w:rsid w:val="00E0386E"/>
    <w:rsid w:val="00E03EBE"/>
    <w:rsid w:val="00E03EF8"/>
    <w:rsid w:val="00E043F7"/>
    <w:rsid w:val="00E04552"/>
    <w:rsid w:val="00E047AE"/>
    <w:rsid w:val="00E048D7"/>
    <w:rsid w:val="00E04D3F"/>
    <w:rsid w:val="00E04F16"/>
    <w:rsid w:val="00E052C0"/>
    <w:rsid w:val="00E053E9"/>
    <w:rsid w:val="00E05DDC"/>
    <w:rsid w:val="00E05E8C"/>
    <w:rsid w:val="00E06549"/>
    <w:rsid w:val="00E06B81"/>
    <w:rsid w:val="00E06BA3"/>
    <w:rsid w:val="00E06DA4"/>
    <w:rsid w:val="00E06ED4"/>
    <w:rsid w:val="00E06F43"/>
    <w:rsid w:val="00E075CB"/>
    <w:rsid w:val="00E078D7"/>
    <w:rsid w:val="00E07B56"/>
    <w:rsid w:val="00E07B57"/>
    <w:rsid w:val="00E07D83"/>
    <w:rsid w:val="00E07D9F"/>
    <w:rsid w:val="00E07F18"/>
    <w:rsid w:val="00E10004"/>
    <w:rsid w:val="00E1017C"/>
    <w:rsid w:val="00E105DC"/>
    <w:rsid w:val="00E10A38"/>
    <w:rsid w:val="00E11529"/>
    <w:rsid w:val="00E1166C"/>
    <w:rsid w:val="00E11677"/>
    <w:rsid w:val="00E11A68"/>
    <w:rsid w:val="00E11BC6"/>
    <w:rsid w:val="00E11D58"/>
    <w:rsid w:val="00E12337"/>
    <w:rsid w:val="00E12423"/>
    <w:rsid w:val="00E12CC2"/>
    <w:rsid w:val="00E12F6C"/>
    <w:rsid w:val="00E12FB2"/>
    <w:rsid w:val="00E13445"/>
    <w:rsid w:val="00E13552"/>
    <w:rsid w:val="00E13E17"/>
    <w:rsid w:val="00E13EAE"/>
    <w:rsid w:val="00E13ED0"/>
    <w:rsid w:val="00E143D5"/>
    <w:rsid w:val="00E14EB7"/>
    <w:rsid w:val="00E14F54"/>
    <w:rsid w:val="00E15043"/>
    <w:rsid w:val="00E1546B"/>
    <w:rsid w:val="00E15952"/>
    <w:rsid w:val="00E15AAE"/>
    <w:rsid w:val="00E15AF9"/>
    <w:rsid w:val="00E15C14"/>
    <w:rsid w:val="00E15E73"/>
    <w:rsid w:val="00E15EF1"/>
    <w:rsid w:val="00E15F3F"/>
    <w:rsid w:val="00E16CB9"/>
    <w:rsid w:val="00E16FAB"/>
    <w:rsid w:val="00E1716B"/>
    <w:rsid w:val="00E178A2"/>
    <w:rsid w:val="00E17BB1"/>
    <w:rsid w:val="00E17FEA"/>
    <w:rsid w:val="00E2046F"/>
    <w:rsid w:val="00E204BE"/>
    <w:rsid w:val="00E2087F"/>
    <w:rsid w:val="00E20958"/>
    <w:rsid w:val="00E20968"/>
    <w:rsid w:val="00E20AAD"/>
    <w:rsid w:val="00E2127F"/>
    <w:rsid w:val="00E215AC"/>
    <w:rsid w:val="00E21634"/>
    <w:rsid w:val="00E2182D"/>
    <w:rsid w:val="00E21850"/>
    <w:rsid w:val="00E21EDF"/>
    <w:rsid w:val="00E224EB"/>
    <w:rsid w:val="00E22D7E"/>
    <w:rsid w:val="00E22ED6"/>
    <w:rsid w:val="00E22F00"/>
    <w:rsid w:val="00E2336A"/>
    <w:rsid w:val="00E23370"/>
    <w:rsid w:val="00E23532"/>
    <w:rsid w:val="00E23894"/>
    <w:rsid w:val="00E23CC7"/>
    <w:rsid w:val="00E24286"/>
    <w:rsid w:val="00E24310"/>
    <w:rsid w:val="00E2453A"/>
    <w:rsid w:val="00E24C14"/>
    <w:rsid w:val="00E24C85"/>
    <w:rsid w:val="00E25A21"/>
    <w:rsid w:val="00E25C45"/>
    <w:rsid w:val="00E25F9C"/>
    <w:rsid w:val="00E2612E"/>
    <w:rsid w:val="00E261E9"/>
    <w:rsid w:val="00E2635D"/>
    <w:rsid w:val="00E2679D"/>
    <w:rsid w:val="00E26C8A"/>
    <w:rsid w:val="00E26EBD"/>
    <w:rsid w:val="00E27268"/>
    <w:rsid w:val="00E27579"/>
    <w:rsid w:val="00E275DC"/>
    <w:rsid w:val="00E27941"/>
    <w:rsid w:val="00E27C1F"/>
    <w:rsid w:val="00E3002F"/>
    <w:rsid w:val="00E3030C"/>
    <w:rsid w:val="00E30541"/>
    <w:rsid w:val="00E30760"/>
    <w:rsid w:val="00E30856"/>
    <w:rsid w:val="00E313C5"/>
    <w:rsid w:val="00E313D2"/>
    <w:rsid w:val="00E3141B"/>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25FC"/>
    <w:rsid w:val="00E42C50"/>
    <w:rsid w:val="00E430B5"/>
    <w:rsid w:val="00E4313D"/>
    <w:rsid w:val="00E43596"/>
    <w:rsid w:val="00E43C84"/>
    <w:rsid w:val="00E4421C"/>
    <w:rsid w:val="00E4427B"/>
    <w:rsid w:val="00E44A26"/>
    <w:rsid w:val="00E44BB8"/>
    <w:rsid w:val="00E44FF7"/>
    <w:rsid w:val="00E45440"/>
    <w:rsid w:val="00E4551E"/>
    <w:rsid w:val="00E45B4F"/>
    <w:rsid w:val="00E4612D"/>
    <w:rsid w:val="00E46197"/>
    <w:rsid w:val="00E461F7"/>
    <w:rsid w:val="00E463D6"/>
    <w:rsid w:val="00E46516"/>
    <w:rsid w:val="00E46554"/>
    <w:rsid w:val="00E46995"/>
    <w:rsid w:val="00E46EA1"/>
    <w:rsid w:val="00E46EA2"/>
    <w:rsid w:val="00E46F40"/>
    <w:rsid w:val="00E47015"/>
    <w:rsid w:val="00E470C8"/>
    <w:rsid w:val="00E474C9"/>
    <w:rsid w:val="00E47575"/>
    <w:rsid w:val="00E476B6"/>
    <w:rsid w:val="00E47D2B"/>
    <w:rsid w:val="00E501D0"/>
    <w:rsid w:val="00E5020A"/>
    <w:rsid w:val="00E50785"/>
    <w:rsid w:val="00E508C1"/>
    <w:rsid w:val="00E50C5C"/>
    <w:rsid w:val="00E50F63"/>
    <w:rsid w:val="00E510A4"/>
    <w:rsid w:val="00E51390"/>
    <w:rsid w:val="00E514A6"/>
    <w:rsid w:val="00E51759"/>
    <w:rsid w:val="00E518E0"/>
    <w:rsid w:val="00E51D55"/>
    <w:rsid w:val="00E51F39"/>
    <w:rsid w:val="00E52701"/>
    <w:rsid w:val="00E52B82"/>
    <w:rsid w:val="00E52D35"/>
    <w:rsid w:val="00E53102"/>
    <w:rsid w:val="00E539EA"/>
    <w:rsid w:val="00E53EB1"/>
    <w:rsid w:val="00E53EDC"/>
    <w:rsid w:val="00E54334"/>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A40"/>
    <w:rsid w:val="00E57C32"/>
    <w:rsid w:val="00E601EC"/>
    <w:rsid w:val="00E6091D"/>
    <w:rsid w:val="00E60B04"/>
    <w:rsid w:val="00E60C47"/>
    <w:rsid w:val="00E60EC7"/>
    <w:rsid w:val="00E61084"/>
    <w:rsid w:val="00E61243"/>
    <w:rsid w:val="00E615EF"/>
    <w:rsid w:val="00E61724"/>
    <w:rsid w:val="00E6248D"/>
    <w:rsid w:val="00E6309B"/>
    <w:rsid w:val="00E6354E"/>
    <w:rsid w:val="00E63A45"/>
    <w:rsid w:val="00E63C6F"/>
    <w:rsid w:val="00E640B5"/>
    <w:rsid w:val="00E64574"/>
    <w:rsid w:val="00E64716"/>
    <w:rsid w:val="00E64D41"/>
    <w:rsid w:val="00E64E28"/>
    <w:rsid w:val="00E65022"/>
    <w:rsid w:val="00E654BB"/>
    <w:rsid w:val="00E65BDC"/>
    <w:rsid w:val="00E660E0"/>
    <w:rsid w:val="00E66ACF"/>
    <w:rsid w:val="00E66E3D"/>
    <w:rsid w:val="00E671D1"/>
    <w:rsid w:val="00E674D7"/>
    <w:rsid w:val="00E67654"/>
    <w:rsid w:val="00E67755"/>
    <w:rsid w:val="00E679DE"/>
    <w:rsid w:val="00E67EFB"/>
    <w:rsid w:val="00E70049"/>
    <w:rsid w:val="00E701B9"/>
    <w:rsid w:val="00E7030A"/>
    <w:rsid w:val="00E70592"/>
    <w:rsid w:val="00E70929"/>
    <w:rsid w:val="00E71404"/>
    <w:rsid w:val="00E71CF6"/>
    <w:rsid w:val="00E71D57"/>
    <w:rsid w:val="00E71EB3"/>
    <w:rsid w:val="00E7214A"/>
    <w:rsid w:val="00E722D9"/>
    <w:rsid w:val="00E723F5"/>
    <w:rsid w:val="00E72944"/>
    <w:rsid w:val="00E729FC"/>
    <w:rsid w:val="00E72FC1"/>
    <w:rsid w:val="00E7318C"/>
    <w:rsid w:val="00E73204"/>
    <w:rsid w:val="00E737EC"/>
    <w:rsid w:val="00E738F3"/>
    <w:rsid w:val="00E73EA9"/>
    <w:rsid w:val="00E7490F"/>
    <w:rsid w:val="00E74B39"/>
    <w:rsid w:val="00E755D2"/>
    <w:rsid w:val="00E75B08"/>
    <w:rsid w:val="00E763AD"/>
    <w:rsid w:val="00E7642E"/>
    <w:rsid w:val="00E76BF7"/>
    <w:rsid w:val="00E76E22"/>
    <w:rsid w:val="00E76FE8"/>
    <w:rsid w:val="00E77368"/>
    <w:rsid w:val="00E7740E"/>
    <w:rsid w:val="00E77F3F"/>
    <w:rsid w:val="00E80409"/>
    <w:rsid w:val="00E80456"/>
    <w:rsid w:val="00E80962"/>
    <w:rsid w:val="00E80D19"/>
    <w:rsid w:val="00E80F16"/>
    <w:rsid w:val="00E816C6"/>
    <w:rsid w:val="00E816D3"/>
    <w:rsid w:val="00E81F10"/>
    <w:rsid w:val="00E81FFF"/>
    <w:rsid w:val="00E822AD"/>
    <w:rsid w:val="00E82611"/>
    <w:rsid w:val="00E82D4E"/>
    <w:rsid w:val="00E82F0F"/>
    <w:rsid w:val="00E83313"/>
    <w:rsid w:val="00E839B6"/>
    <w:rsid w:val="00E83DDD"/>
    <w:rsid w:val="00E83E80"/>
    <w:rsid w:val="00E83F2E"/>
    <w:rsid w:val="00E841F8"/>
    <w:rsid w:val="00E84A2E"/>
    <w:rsid w:val="00E84FBB"/>
    <w:rsid w:val="00E852C2"/>
    <w:rsid w:val="00E8567C"/>
    <w:rsid w:val="00E858A2"/>
    <w:rsid w:val="00E85A69"/>
    <w:rsid w:val="00E85E09"/>
    <w:rsid w:val="00E85E4D"/>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DE3"/>
    <w:rsid w:val="00E91E01"/>
    <w:rsid w:val="00E91E3A"/>
    <w:rsid w:val="00E92182"/>
    <w:rsid w:val="00E9242C"/>
    <w:rsid w:val="00E92558"/>
    <w:rsid w:val="00E9265F"/>
    <w:rsid w:val="00E926C9"/>
    <w:rsid w:val="00E926CB"/>
    <w:rsid w:val="00E932A5"/>
    <w:rsid w:val="00E93453"/>
    <w:rsid w:val="00E93605"/>
    <w:rsid w:val="00E93A0B"/>
    <w:rsid w:val="00E93ACC"/>
    <w:rsid w:val="00E94739"/>
    <w:rsid w:val="00E94AB3"/>
    <w:rsid w:val="00E94CD8"/>
    <w:rsid w:val="00E94E7C"/>
    <w:rsid w:val="00E951A2"/>
    <w:rsid w:val="00E951C3"/>
    <w:rsid w:val="00E95766"/>
    <w:rsid w:val="00E9592D"/>
    <w:rsid w:val="00E96353"/>
    <w:rsid w:val="00E97235"/>
    <w:rsid w:val="00E97407"/>
    <w:rsid w:val="00E975B9"/>
    <w:rsid w:val="00E976DA"/>
    <w:rsid w:val="00E97B3E"/>
    <w:rsid w:val="00EA0078"/>
    <w:rsid w:val="00EA0A39"/>
    <w:rsid w:val="00EA0B7A"/>
    <w:rsid w:val="00EA0B7D"/>
    <w:rsid w:val="00EA0F95"/>
    <w:rsid w:val="00EA14A0"/>
    <w:rsid w:val="00EA1F3E"/>
    <w:rsid w:val="00EA2080"/>
    <w:rsid w:val="00EA25B9"/>
    <w:rsid w:val="00EA28B2"/>
    <w:rsid w:val="00EA2A63"/>
    <w:rsid w:val="00EA2A75"/>
    <w:rsid w:val="00EA2C35"/>
    <w:rsid w:val="00EA2E68"/>
    <w:rsid w:val="00EA2F6B"/>
    <w:rsid w:val="00EA313B"/>
    <w:rsid w:val="00EA32EA"/>
    <w:rsid w:val="00EA3742"/>
    <w:rsid w:val="00EA387A"/>
    <w:rsid w:val="00EA3AC0"/>
    <w:rsid w:val="00EA3AD7"/>
    <w:rsid w:val="00EA3BAB"/>
    <w:rsid w:val="00EA4088"/>
    <w:rsid w:val="00EA40C8"/>
    <w:rsid w:val="00EA4297"/>
    <w:rsid w:val="00EA4404"/>
    <w:rsid w:val="00EA44DF"/>
    <w:rsid w:val="00EA4A36"/>
    <w:rsid w:val="00EA4B6F"/>
    <w:rsid w:val="00EA52F6"/>
    <w:rsid w:val="00EA557F"/>
    <w:rsid w:val="00EA5952"/>
    <w:rsid w:val="00EA5AF5"/>
    <w:rsid w:val="00EA5D30"/>
    <w:rsid w:val="00EA6164"/>
    <w:rsid w:val="00EA68CA"/>
    <w:rsid w:val="00EA6AC5"/>
    <w:rsid w:val="00EA6F66"/>
    <w:rsid w:val="00EA73D7"/>
    <w:rsid w:val="00EA7542"/>
    <w:rsid w:val="00EA77F1"/>
    <w:rsid w:val="00EA7DD1"/>
    <w:rsid w:val="00EB06D7"/>
    <w:rsid w:val="00EB0760"/>
    <w:rsid w:val="00EB098D"/>
    <w:rsid w:val="00EB0BBB"/>
    <w:rsid w:val="00EB0CE7"/>
    <w:rsid w:val="00EB0E99"/>
    <w:rsid w:val="00EB0F25"/>
    <w:rsid w:val="00EB118D"/>
    <w:rsid w:val="00EB23EF"/>
    <w:rsid w:val="00EB2FF6"/>
    <w:rsid w:val="00EB319D"/>
    <w:rsid w:val="00EB336A"/>
    <w:rsid w:val="00EB34D8"/>
    <w:rsid w:val="00EB35C9"/>
    <w:rsid w:val="00EB3C21"/>
    <w:rsid w:val="00EB3D40"/>
    <w:rsid w:val="00EB3E71"/>
    <w:rsid w:val="00EB3FE3"/>
    <w:rsid w:val="00EB45C4"/>
    <w:rsid w:val="00EB4830"/>
    <w:rsid w:val="00EB499F"/>
    <w:rsid w:val="00EB4BA1"/>
    <w:rsid w:val="00EB4C2E"/>
    <w:rsid w:val="00EB4C6E"/>
    <w:rsid w:val="00EB4CB3"/>
    <w:rsid w:val="00EB50A4"/>
    <w:rsid w:val="00EB519D"/>
    <w:rsid w:val="00EB5325"/>
    <w:rsid w:val="00EB588E"/>
    <w:rsid w:val="00EB5953"/>
    <w:rsid w:val="00EB5AB0"/>
    <w:rsid w:val="00EB5F38"/>
    <w:rsid w:val="00EB6875"/>
    <w:rsid w:val="00EB6878"/>
    <w:rsid w:val="00EB6A3F"/>
    <w:rsid w:val="00EB6B15"/>
    <w:rsid w:val="00EB6E97"/>
    <w:rsid w:val="00EB72FD"/>
    <w:rsid w:val="00EB7E7D"/>
    <w:rsid w:val="00EC0076"/>
    <w:rsid w:val="00EC05AF"/>
    <w:rsid w:val="00EC0620"/>
    <w:rsid w:val="00EC09FD"/>
    <w:rsid w:val="00EC0B29"/>
    <w:rsid w:val="00EC0CA1"/>
    <w:rsid w:val="00EC1170"/>
    <w:rsid w:val="00EC164A"/>
    <w:rsid w:val="00EC197D"/>
    <w:rsid w:val="00EC1D1B"/>
    <w:rsid w:val="00EC2679"/>
    <w:rsid w:val="00EC26F7"/>
    <w:rsid w:val="00EC2972"/>
    <w:rsid w:val="00EC2F15"/>
    <w:rsid w:val="00EC3348"/>
    <w:rsid w:val="00EC34C6"/>
    <w:rsid w:val="00EC360F"/>
    <w:rsid w:val="00EC3848"/>
    <w:rsid w:val="00EC39E0"/>
    <w:rsid w:val="00EC3B4D"/>
    <w:rsid w:val="00EC3C79"/>
    <w:rsid w:val="00EC3DAD"/>
    <w:rsid w:val="00EC3EA2"/>
    <w:rsid w:val="00EC4116"/>
    <w:rsid w:val="00EC49E1"/>
    <w:rsid w:val="00EC4A6B"/>
    <w:rsid w:val="00EC4C42"/>
    <w:rsid w:val="00EC4D72"/>
    <w:rsid w:val="00EC515F"/>
    <w:rsid w:val="00EC522B"/>
    <w:rsid w:val="00EC548F"/>
    <w:rsid w:val="00EC5495"/>
    <w:rsid w:val="00EC54C0"/>
    <w:rsid w:val="00EC55A9"/>
    <w:rsid w:val="00EC58AF"/>
    <w:rsid w:val="00EC58C8"/>
    <w:rsid w:val="00EC592E"/>
    <w:rsid w:val="00EC5BC6"/>
    <w:rsid w:val="00EC5E70"/>
    <w:rsid w:val="00EC60E1"/>
    <w:rsid w:val="00EC6434"/>
    <w:rsid w:val="00EC6AB7"/>
    <w:rsid w:val="00EC6D40"/>
    <w:rsid w:val="00EC6DB3"/>
    <w:rsid w:val="00EC6E50"/>
    <w:rsid w:val="00EC78E4"/>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2680"/>
    <w:rsid w:val="00ED26DA"/>
    <w:rsid w:val="00ED26DC"/>
    <w:rsid w:val="00ED2C06"/>
    <w:rsid w:val="00ED2CE2"/>
    <w:rsid w:val="00ED2CFF"/>
    <w:rsid w:val="00ED2DBF"/>
    <w:rsid w:val="00ED38AF"/>
    <w:rsid w:val="00ED3FBE"/>
    <w:rsid w:val="00ED46CF"/>
    <w:rsid w:val="00ED4759"/>
    <w:rsid w:val="00ED4880"/>
    <w:rsid w:val="00ED489D"/>
    <w:rsid w:val="00ED4E9D"/>
    <w:rsid w:val="00ED50B3"/>
    <w:rsid w:val="00ED59DE"/>
    <w:rsid w:val="00ED5FCA"/>
    <w:rsid w:val="00ED6435"/>
    <w:rsid w:val="00ED658C"/>
    <w:rsid w:val="00ED6C2C"/>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2194"/>
    <w:rsid w:val="00EE3249"/>
    <w:rsid w:val="00EE36EA"/>
    <w:rsid w:val="00EE3776"/>
    <w:rsid w:val="00EE37AE"/>
    <w:rsid w:val="00EE3A20"/>
    <w:rsid w:val="00EE3B87"/>
    <w:rsid w:val="00EE3DC9"/>
    <w:rsid w:val="00EE439C"/>
    <w:rsid w:val="00EE4645"/>
    <w:rsid w:val="00EE482D"/>
    <w:rsid w:val="00EE4BED"/>
    <w:rsid w:val="00EE4C84"/>
    <w:rsid w:val="00EE526B"/>
    <w:rsid w:val="00EE5723"/>
    <w:rsid w:val="00EE57FD"/>
    <w:rsid w:val="00EE59B2"/>
    <w:rsid w:val="00EE5E45"/>
    <w:rsid w:val="00EE6458"/>
    <w:rsid w:val="00EE6687"/>
    <w:rsid w:val="00EE6971"/>
    <w:rsid w:val="00EE69CE"/>
    <w:rsid w:val="00EE6B27"/>
    <w:rsid w:val="00EE6E24"/>
    <w:rsid w:val="00EE72EF"/>
    <w:rsid w:val="00EE73D0"/>
    <w:rsid w:val="00EE7617"/>
    <w:rsid w:val="00EE79BE"/>
    <w:rsid w:val="00EE7EAF"/>
    <w:rsid w:val="00EF015D"/>
    <w:rsid w:val="00EF0190"/>
    <w:rsid w:val="00EF0866"/>
    <w:rsid w:val="00EF0A69"/>
    <w:rsid w:val="00EF0A79"/>
    <w:rsid w:val="00EF105D"/>
    <w:rsid w:val="00EF1071"/>
    <w:rsid w:val="00EF1154"/>
    <w:rsid w:val="00EF181C"/>
    <w:rsid w:val="00EF192F"/>
    <w:rsid w:val="00EF1DF9"/>
    <w:rsid w:val="00EF1E87"/>
    <w:rsid w:val="00EF216F"/>
    <w:rsid w:val="00EF2412"/>
    <w:rsid w:val="00EF25D5"/>
    <w:rsid w:val="00EF30F3"/>
    <w:rsid w:val="00EF3377"/>
    <w:rsid w:val="00EF3578"/>
    <w:rsid w:val="00EF37D2"/>
    <w:rsid w:val="00EF38AD"/>
    <w:rsid w:val="00EF3F44"/>
    <w:rsid w:val="00EF414B"/>
    <w:rsid w:val="00EF4CB2"/>
    <w:rsid w:val="00EF5311"/>
    <w:rsid w:val="00EF56CC"/>
    <w:rsid w:val="00EF5AC0"/>
    <w:rsid w:val="00EF5C0C"/>
    <w:rsid w:val="00EF66B1"/>
    <w:rsid w:val="00EF69DA"/>
    <w:rsid w:val="00EF6FF9"/>
    <w:rsid w:val="00EF7062"/>
    <w:rsid w:val="00EF7336"/>
    <w:rsid w:val="00EF756A"/>
    <w:rsid w:val="00EF7612"/>
    <w:rsid w:val="00EF7850"/>
    <w:rsid w:val="00F00247"/>
    <w:rsid w:val="00F00784"/>
    <w:rsid w:val="00F007D1"/>
    <w:rsid w:val="00F00827"/>
    <w:rsid w:val="00F00D25"/>
    <w:rsid w:val="00F00F39"/>
    <w:rsid w:val="00F012B5"/>
    <w:rsid w:val="00F01310"/>
    <w:rsid w:val="00F01320"/>
    <w:rsid w:val="00F0196E"/>
    <w:rsid w:val="00F01CE2"/>
    <w:rsid w:val="00F01D0E"/>
    <w:rsid w:val="00F01EB0"/>
    <w:rsid w:val="00F022F5"/>
    <w:rsid w:val="00F029A4"/>
    <w:rsid w:val="00F02CCC"/>
    <w:rsid w:val="00F02D27"/>
    <w:rsid w:val="00F02F2D"/>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57F"/>
    <w:rsid w:val="00F1391C"/>
    <w:rsid w:val="00F13A5C"/>
    <w:rsid w:val="00F13E76"/>
    <w:rsid w:val="00F14067"/>
    <w:rsid w:val="00F14C43"/>
    <w:rsid w:val="00F15D91"/>
    <w:rsid w:val="00F15FFC"/>
    <w:rsid w:val="00F16060"/>
    <w:rsid w:val="00F1643B"/>
    <w:rsid w:val="00F16999"/>
    <w:rsid w:val="00F16A45"/>
    <w:rsid w:val="00F16C6B"/>
    <w:rsid w:val="00F16CD0"/>
    <w:rsid w:val="00F16D7D"/>
    <w:rsid w:val="00F16EB3"/>
    <w:rsid w:val="00F16F57"/>
    <w:rsid w:val="00F173ED"/>
    <w:rsid w:val="00F1781B"/>
    <w:rsid w:val="00F17990"/>
    <w:rsid w:val="00F17CAA"/>
    <w:rsid w:val="00F17D0E"/>
    <w:rsid w:val="00F17D1E"/>
    <w:rsid w:val="00F2000E"/>
    <w:rsid w:val="00F20437"/>
    <w:rsid w:val="00F205FA"/>
    <w:rsid w:val="00F20716"/>
    <w:rsid w:val="00F208FB"/>
    <w:rsid w:val="00F20FAF"/>
    <w:rsid w:val="00F217DE"/>
    <w:rsid w:val="00F21EA5"/>
    <w:rsid w:val="00F22115"/>
    <w:rsid w:val="00F2264F"/>
    <w:rsid w:val="00F22929"/>
    <w:rsid w:val="00F22CB6"/>
    <w:rsid w:val="00F22E1E"/>
    <w:rsid w:val="00F22EA7"/>
    <w:rsid w:val="00F2392B"/>
    <w:rsid w:val="00F23A20"/>
    <w:rsid w:val="00F23F0E"/>
    <w:rsid w:val="00F24129"/>
    <w:rsid w:val="00F24604"/>
    <w:rsid w:val="00F24611"/>
    <w:rsid w:val="00F247B6"/>
    <w:rsid w:val="00F24A99"/>
    <w:rsid w:val="00F24C19"/>
    <w:rsid w:val="00F24F87"/>
    <w:rsid w:val="00F24FB2"/>
    <w:rsid w:val="00F2510C"/>
    <w:rsid w:val="00F252B6"/>
    <w:rsid w:val="00F258B6"/>
    <w:rsid w:val="00F25B95"/>
    <w:rsid w:val="00F25D20"/>
    <w:rsid w:val="00F25E0C"/>
    <w:rsid w:val="00F25F4F"/>
    <w:rsid w:val="00F265B3"/>
    <w:rsid w:val="00F269F8"/>
    <w:rsid w:val="00F26C56"/>
    <w:rsid w:val="00F270B6"/>
    <w:rsid w:val="00F271D0"/>
    <w:rsid w:val="00F275B5"/>
    <w:rsid w:val="00F27870"/>
    <w:rsid w:val="00F279A3"/>
    <w:rsid w:val="00F27A72"/>
    <w:rsid w:val="00F30029"/>
    <w:rsid w:val="00F3066E"/>
    <w:rsid w:val="00F30798"/>
    <w:rsid w:val="00F30A38"/>
    <w:rsid w:val="00F30BF7"/>
    <w:rsid w:val="00F30FA3"/>
    <w:rsid w:val="00F31305"/>
    <w:rsid w:val="00F31328"/>
    <w:rsid w:val="00F31392"/>
    <w:rsid w:val="00F318E4"/>
    <w:rsid w:val="00F31AF2"/>
    <w:rsid w:val="00F31FF7"/>
    <w:rsid w:val="00F32081"/>
    <w:rsid w:val="00F3223C"/>
    <w:rsid w:val="00F3237F"/>
    <w:rsid w:val="00F32A4B"/>
    <w:rsid w:val="00F32F1E"/>
    <w:rsid w:val="00F32F86"/>
    <w:rsid w:val="00F33149"/>
    <w:rsid w:val="00F333B0"/>
    <w:rsid w:val="00F3362A"/>
    <w:rsid w:val="00F3369B"/>
    <w:rsid w:val="00F33AC2"/>
    <w:rsid w:val="00F33B17"/>
    <w:rsid w:val="00F33BC3"/>
    <w:rsid w:val="00F342B6"/>
    <w:rsid w:val="00F346E5"/>
    <w:rsid w:val="00F3541B"/>
    <w:rsid w:val="00F357A1"/>
    <w:rsid w:val="00F35A96"/>
    <w:rsid w:val="00F365D4"/>
    <w:rsid w:val="00F36BAC"/>
    <w:rsid w:val="00F36D90"/>
    <w:rsid w:val="00F373AB"/>
    <w:rsid w:val="00F377A7"/>
    <w:rsid w:val="00F37875"/>
    <w:rsid w:val="00F40354"/>
    <w:rsid w:val="00F403D8"/>
    <w:rsid w:val="00F40E7E"/>
    <w:rsid w:val="00F40EE2"/>
    <w:rsid w:val="00F410B6"/>
    <w:rsid w:val="00F410E8"/>
    <w:rsid w:val="00F41363"/>
    <w:rsid w:val="00F4139A"/>
    <w:rsid w:val="00F41898"/>
    <w:rsid w:val="00F42A2A"/>
    <w:rsid w:val="00F42BCF"/>
    <w:rsid w:val="00F42E40"/>
    <w:rsid w:val="00F4347A"/>
    <w:rsid w:val="00F43BDE"/>
    <w:rsid w:val="00F43C44"/>
    <w:rsid w:val="00F43C8E"/>
    <w:rsid w:val="00F43C93"/>
    <w:rsid w:val="00F43EB4"/>
    <w:rsid w:val="00F4405A"/>
    <w:rsid w:val="00F443E0"/>
    <w:rsid w:val="00F4448C"/>
    <w:rsid w:val="00F44CEF"/>
    <w:rsid w:val="00F4502F"/>
    <w:rsid w:val="00F4504B"/>
    <w:rsid w:val="00F45094"/>
    <w:rsid w:val="00F4518A"/>
    <w:rsid w:val="00F45618"/>
    <w:rsid w:val="00F4620B"/>
    <w:rsid w:val="00F4654E"/>
    <w:rsid w:val="00F46827"/>
    <w:rsid w:val="00F47699"/>
    <w:rsid w:val="00F4797C"/>
    <w:rsid w:val="00F47CEF"/>
    <w:rsid w:val="00F47D8D"/>
    <w:rsid w:val="00F47EE1"/>
    <w:rsid w:val="00F50365"/>
    <w:rsid w:val="00F50888"/>
    <w:rsid w:val="00F50961"/>
    <w:rsid w:val="00F50CCE"/>
    <w:rsid w:val="00F50DC8"/>
    <w:rsid w:val="00F50E29"/>
    <w:rsid w:val="00F50EE3"/>
    <w:rsid w:val="00F51444"/>
    <w:rsid w:val="00F51830"/>
    <w:rsid w:val="00F51986"/>
    <w:rsid w:val="00F51CAA"/>
    <w:rsid w:val="00F51EB5"/>
    <w:rsid w:val="00F51F80"/>
    <w:rsid w:val="00F526FE"/>
    <w:rsid w:val="00F52928"/>
    <w:rsid w:val="00F5319F"/>
    <w:rsid w:val="00F5328B"/>
    <w:rsid w:val="00F53370"/>
    <w:rsid w:val="00F539B6"/>
    <w:rsid w:val="00F53AE9"/>
    <w:rsid w:val="00F53B8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6DA2"/>
    <w:rsid w:val="00F5708D"/>
    <w:rsid w:val="00F571D5"/>
    <w:rsid w:val="00F5727F"/>
    <w:rsid w:val="00F576EC"/>
    <w:rsid w:val="00F6006F"/>
    <w:rsid w:val="00F60155"/>
    <w:rsid w:val="00F6029E"/>
    <w:rsid w:val="00F6043A"/>
    <w:rsid w:val="00F607F9"/>
    <w:rsid w:val="00F60B14"/>
    <w:rsid w:val="00F60DD9"/>
    <w:rsid w:val="00F6107D"/>
    <w:rsid w:val="00F61207"/>
    <w:rsid w:val="00F6139F"/>
    <w:rsid w:val="00F614CE"/>
    <w:rsid w:val="00F61BD4"/>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6C5"/>
    <w:rsid w:val="00F66A7C"/>
    <w:rsid w:val="00F67223"/>
    <w:rsid w:val="00F67488"/>
    <w:rsid w:val="00F67525"/>
    <w:rsid w:val="00F67A2C"/>
    <w:rsid w:val="00F70100"/>
    <w:rsid w:val="00F706EB"/>
    <w:rsid w:val="00F70C22"/>
    <w:rsid w:val="00F70FB6"/>
    <w:rsid w:val="00F71224"/>
    <w:rsid w:val="00F712DB"/>
    <w:rsid w:val="00F71524"/>
    <w:rsid w:val="00F7172F"/>
    <w:rsid w:val="00F71891"/>
    <w:rsid w:val="00F71ACA"/>
    <w:rsid w:val="00F71BEB"/>
    <w:rsid w:val="00F72A19"/>
    <w:rsid w:val="00F72DF1"/>
    <w:rsid w:val="00F73092"/>
    <w:rsid w:val="00F732E5"/>
    <w:rsid w:val="00F7342D"/>
    <w:rsid w:val="00F73793"/>
    <w:rsid w:val="00F73A00"/>
    <w:rsid w:val="00F73DC9"/>
    <w:rsid w:val="00F73FBE"/>
    <w:rsid w:val="00F7462F"/>
    <w:rsid w:val="00F75369"/>
    <w:rsid w:val="00F75700"/>
    <w:rsid w:val="00F75DCC"/>
    <w:rsid w:val="00F76683"/>
    <w:rsid w:val="00F7670A"/>
    <w:rsid w:val="00F76DA4"/>
    <w:rsid w:val="00F77007"/>
    <w:rsid w:val="00F77280"/>
    <w:rsid w:val="00F772EA"/>
    <w:rsid w:val="00F77DE9"/>
    <w:rsid w:val="00F77E36"/>
    <w:rsid w:val="00F77E68"/>
    <w:rsid w:val="00F804CA"/>
    <w:rsid w:val="00F808B7"/>
    <w:rsid w:val="00F81811"/>
    <w:rsid w:val="00F818E0"/>
    <w:rsid w:val="00F81B79"/>
    <w:rsid w:val="00F82211"/>
    <w:rsid w:val="00F824A5"/>
    <w:rsid w:val="00F8255B"/>
    <w:rsid w:val="00F828A3"/>
    <w:rsid w:val="00F82A8D"/>
    <w:rsid w:val="00F8319B"/>
    <w:rsid w:val="00F83E39"/>
    <w:rsid w:val="00F83EA4"/>
    <w:rsid w:val="00F83F44"/>
    <w:rsid w:val="00F84308"/>
    <w:rsid w:val="00F843D3"/>
    <w:rsid w:val="00F8453D"/>
    <w:rsid w:val="00F8455F"/>
    <w:rsid w:val="00F845FE"/>
    <w:rsid w:val="00F84B68"/>
    <w:rsid w:val="00F84D47"/>
    <w:rsid w:val="00F852A4"/>
    <w:rsid w:val="00F853FF"/>
    <w:rsid w:val="00F85963"/>
    <w:rsid w:val="00F85B98"/>
    <w:rsid w:val="00F85C80"/>
    <w:rsid w:val="00F85CB9"/>
    <w:rsid w:val="00F862E4"/>
    <w:rsid w:val="00F86985"/>
    <w:rsid w:val="00F87602"/>
    <w:rsid w:val="00F876D5"/>
    <w:rsid w:val="00F9021D"/>
    <w:rsid w:val="00F90B60"/>
    <w:rsid w:val="00F911A5"/>
    <w:rsid w:val="00F9125C"/>
    <w:rsid w:val="00F9161E"/>
    <w:rsid w:val="00F91688"/>
    <w:rsid w:val="00F91C6D"/>
    <w:rsid w:val="00F91DA2"/>
    <w:rsid w:val="00F91F7A"/>
    <w:rsid w:val="00F91FF1"/>
    <w:rsid w:val="00F92194"/>
    <w:rsid w:val="00F924B6"/>
    <w:rsid w:val="00F9268D"/>
    <w:rsid w:val="00F92702"/>
    <w:rsid w:val="00F92C7D"/>
    <w:rsid w:val="00F92DBF"/>
    <w:rsid w:val="00F933FC"/>
    <w:rsid w:val="00F942D4"/>
    <w:rsid w:val="00F9431E"/>
    <w:rsid w:val="00F94800"/>
    <w:rsid w:val="00F948BD"/>
    <w:rsid w:val="00F94ACF"/>
    <w:rsid w:val="00F953FC"/>
    <w:rsid w:val="00F956C6"/>
    <w:rsid w:val="00F9588D"/>
    <w:rsid w:val="00F95960"/>
    <w:rsid w:val="00F96497"/>
    <w:rsid w:val="00F96666"/>
    <w:rsid w:val="00F967E9"/>
    <w:rsid w:val="00F9690F"/>
    <w:rsid w:val="00F969F3"/>
    <w:rsid w:val="00F97465"/>
    <w:rsid w:val="00F97CE2"/>
    <w:rsid w:val="00F97FD5"/>
    <w:rsid w:val="00FA05F8"/>
    <w:rsid w:val="00FA06A0"/>
    <w:rsid w:val="00FA0E45"/>
    <w:rsid w:val="00FA0F32"/>
    <w:rsid w:val="00FA0FC7"/>
    <w:rsid w:val="00FA100D"/>
    <w:rsid w:val="00FA132A"/>
    <w:rsid w:val="00FA1706"/>
    <w:rsid w:val="00FA1758"/>
    <w:rsid w:val="00FA1786"/>
    <w:rsid w:val="00FA1D16"/>
    <w:rsid w:val="00FA1F4E"/>
    <w:rsid w:val="00FA298C"/>
    <w:rsid w:val="00FA2E87"/>
    <w:rsid w:val="00FA30D9"/>
    <w:rsid w:val="00FA32AA"/>
    <w:rsid w:val="00FA348E"/>
    <w:rsid w:val="00FA3834"/>
    <w:rsid w:val="00FA3E84"/>
    <w:rsid w:val="00FA4710"/>
    <w:rsid w:val="00FA4766"/>
    <w:rsid w:val="00FA4906"/>
    <w:rsid w:val="00FA53E9"/>
    <w:rsid w:val="00FA54BD"/>
    <w:rsid w:val="00FA5B8C"/>
    <w:rsid w:val="00FA625E"/>
    <w:rsid w:val="00FA6918"/>
    <w:rsid w:val="00FA694C"/>
    <w:rsid w:val="00FA696D"/>
    <w:rsid w:val="00FA710C"/>
    <w:rsid w:val="00FA744C"/>
    <w:rsid w:val="00FA7DB8"/>
    <w:rsid w:val="00FA7E19"/>
    <w:rsid w:val="00FB022D"/>
    <w:rsid w:val="00FB0423"/>
    <w:rsid w:val="00FB06B3"/>
    <w:rsid w:val="00FB0B22"/>
    <w:rsid w:val="00FB0DE1"/>
    <w:rsid w:val="00FB10E5"/>
    <w:rsid w:val="00FB11D8"/>
    <w:rsid w:val="00FB11FA"/>
    <w:rsid w:val="00FB1278"/>
    <w:rsid w:val="00FB19D9"/>
    <w:rsid w:val="00FB1BF9"/>
    <w:rsid w:val="00FB1D25"/>
    <w:rsid w:val="00FB1EC8"/>
    <w:rsid w:val="00FB210A"/>
    <w:rsid w:val="00FB25CB"/>
    <w:rsid w:val="00FB299C"/>
    <w:rsid w:val="00FB2CF0"/>
    <w:rsid w:val="00FB3144"/>
    <w:rsid w:val="00FB3407"/>
    <w:rsid w:val="00FB40E5"/>
    <w:rsid w:val="00FB4271"/>
    <w:rsid w:val="00FB4329"/>
    <w:rsid w:val="00FB43F5"/>
    <w:rsid w:val="00FB4700"/>
    <w:rsid w:val="00FB4B7C"/>
    <w:rsid w:val="00FB4C76"/>
    <w:rsid w:val="00FB4CAF"/>
    <w:rsid w:val="00FB4E4B"/>
    <w:rsid w:val="00FB52A3"/>
    <w:rsid w:val="00FB5C6E"/>
    <w:rsid w:val="00FB5D79"/>
    <w:rsid w:val="00FB5EAE"/>
    <w:rsid w:val="00FB5EB1"/>
    <w:rsid w:val="00FB5F7C"/>
    <w:rsid w:val="00FB662D"/>
    <w:rsid w:val="00FB6E04"/>
    <w:rsid w:val="00FB73D2"/>
    <w:rsid w:val="00FB73E8"/>
    <w:rsid w:val="00FB7785"/>
    <w:rsid w:val="00FB7883"/>
    <w:rsid w:val="00FB7AD8"/>
    <w:rsid w:val="00FB7E73"/>
    <w:rsid w:val="00FC00E1"/>
    <w:rsid w:val="00FC0451"/>
    <w:rsid w:val="00FC0482"/>
    <w:rsid w:val="00FC05CE"/>
    <w:rsid w:val="00FC05D5"/>
    <w:rsid w:val="00FC0CA7"/>
    <w:rsid w:val="00FC1207"/>
    <w:rsid w:val="00FC134D"/>
    <w:rsid w:val="00FC1886"/>
    <w:rsid w:val="00FC1893"/>
    <w:rsid w:val="00FC1D94"/>
    <w:rsid w:val="00FC2472"/>
    <w:rsid w:val="00FC2652"/>
    <w:rsid w:val="00FC29AC"/>
    <w:rsid w:val="00FC2C28"/>
    <w:rsid w:val="00FC2DAE"/>
    <w:rsid w:val="00FC3529"/>
    <w:rsid w:val="00FC36B3"/>
    <w:rsid w:val="00FC3833"/>
    <w:rsid w:val="00FC3CE7"/>
    <w:rsid w:val="00FC41FB"/>
    <w:rsid w:val="00FC4312"/>
    <w:rsid w:val="00FC54A5"/>
    <w:rsid w:val="00FC5C52"/>
    <w:rsid w:val="00FC5C99"/>
    <w:rsid w:val="00FC5F21"/>
    <w:rsid w:val="00FC5F5D"/>
    <w:rsid w:val="00FC6217"/>
    <w:rsid w:val="00FC6459"/>
    <w:rsid w:val="00FC681F"/>
    <w:rsid w:val="00FC6884"/>
    <w:rsid w:val="00FC6BBF"/>
    <w:rsid w:val="00FC6D94"/>
    <w:rsid w:val="00FC6FFD"/>
    <w:rsid w:val="00FC7449"/>
    <w:rsid w:val="00FC7787"/>
    <w:rsid w:val="00FC7881"/>
    <w:rsid w:val="00FC7A41"/>
    <w:rsid w:val="00FC7C40"/>
    <w:rsid w:val="00FC7ED0"/>
    <w:rsid w:val="00FD02B1"/>
    <w:rsid w:val="00FD02FE"/>
    <w:rsid w:val="00FD04FD"/>
    <w:rsid w:val="00FD091F"/>
    <w:rsid w:val="00FD0930"/>
    <w:rsid w:val="00FD0FC4"/>
    <w:rsid w:val="00FD10F2"/>
    <w:rsid w:val="00FD13F0"/>
    <w:rsid w:val="00FD1765"/>
    <w:rsid w:val="00FD19D0"/>
    <w:rsid w:val="00FD1B4B"/>
    <w:rsid w:val="00FD1CFC"/>
    <w:rsid w:val="00FD1D67"/>
    <w:rsid w:val="00FD2209"/>
    <w:rsid w:val="00FD25CD"/>
    <w:rsid w:val="00FD2618"/>
    <w:rsid w:val="00FD268E"/>
    <w:rsid w:val="00FD28E0"/>
    <w:rsid w:val="00FD2B19"/>
    <w:rsid w:val="00FD2B24"/>
    <w:rsid w:val="00FD2F62"/>
    <w:rsid w:val="00FD3023"/>
    <w:rsid w:val="00FD3260"/>
    <w:rsid w:val="00FD35E8"/>
    <w:rsid w:val="00FD3A55"/>
    <w:rsid w:val="00FD3C4E"/>
    <w:rsid w:val="00FD400B"/>
    <w:rsid w:val="00FD4175"/>
    <w:rsid w:val="00FD4257"/>
    <w:rsid w:val="00FD47DC"/>
    <w:rsid w:val="00FD4A46"/>
    <w:rsid w:val="00FD4F34"/>
    <w:rsid w:val="00FD513A"/>
    <w:rsid w:val="00FD5DD8"/>
    <w:rsid w:val="00FD6283"/>
    <w:rsid w:val="00FD67E1"/>
    <w:rsid w:val="00FD6BBB"/>
    <w:rsid w:val="00FD708F"/>
    <w:rsid w:val="00FD725E"/>
    <w:rsid w:val="00FD7452"/>
    <w:rsid w:val="00FD76CC"/>
    <w:rsid w:val="00FD7730"/>
    <w:rsid w:val="00FD7A92"/>
    <w:rsid w:val="00FE0985"/>
    <w:rsid w:val="00FE0B33"/>
    <w:rsid w:val="00FE0DB0"/>
    <w:rsid w:val="00FE14E7"/>
    <w:rsid w:val="00FE201A"/>
    <w:rsid w:val="00FE25FF"/>
    <w:rsid w:val="00FE293C"/>
    <w:rsid w:val="00FE2B7B"/>
    <w:rsid w:val="00FE2D7A"/>
    <w:rsid w:val="00FE357C"/>
    <w:rsid w:val="00FE3803"/>
    <w:rsid w:val="00FE3A55"/>
    <w:rsid w:val="00FE40F1"/>
    <w:rsid w:val="00FE4256"/>
    <w:rsid w:val="00FE4594"/>
    <w:rsid w:val="00FE45D0"/>
    <w:rsid w:val="00FE48BD"/>
    <w:rsid w:val="00FE4DD4"/>
    <w:rsid w:val="00FE4F66"/>
    <w:rsid w:val="00FE5194"/>
    <w:rsid w:val="00FE53BD"/>
    <w:rsid w:val="00FE5810"/>
    <w:rsid w:val="00FE5B1F"/>
    <w:rsid w:val="00FE5C0B"/>
    <w:rsid w:val="00FE5C98"/>
    <w:rsid w:val="00FE6827"/>
    <w:rsid w:val="00FE6849"/>
    <w:rsid w:val="00FE6960"/>
    <w:rsid w:val="00FE6C35"/>
    <w:rsid w:val="00FE6E6F"/>
    <w:rsid w:val="00FE734A"/>
    <w:rsid w:val="00FE763C"/>
    <w:rsid w:val="00FE7997"/>
    <w:rsid w:val="00FE799D"/>
    <w:rsid w:val="00FE7CDE"/>
    <w:rsid w:val="00FF0A6F"/>
    <w:rsid w:val="00FF0A80"/>
    <w:rsid w:val="00FF0F46"/>
    <w:rsid w:val="00FF0FA5"/>
    <w:rsid w:val="00FF104F"/>
    <w:rsid w:val="00FF1687"/>
    <w:rsid w:val="00FF23C2"/>
    <w:rsid w:val="00FF38BE"/>
    <w:rsid w:val="00FF3A1B"/>
    <w:rsid w:val="00FF3DCE"/>
    <w:rsid w:val="00FF3F30"/>
    <w:rsid w:val="00FF407A"/>
    <w:rsid w:val="00FF40FC"/>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spacing w:after="0" w:line="240" w:lineRule="auto"/>
    </w:p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qFormat/>
    <w:rsid w:val="005F547C"/>
    <w:pPr>
      <w:ind w:left="720"/>
      <w:contextualSpacing/>
    </w:p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line="240" w:lineRule="auto"/>
    </w:pPr>
    <w:rPr>
      <w:rFonts w:ascii="Tahoma" w:eastAsia="Times New Roman" w:hAnsi="Tahoma" w:cs="Tahoma"/>
      <w:sz w:val="20"/>
      <w:szCs w:val="20"/>
      <w:lang w:val="en-US"/>
    </w:rPr>
  </w:style>
  <w:style w:type="paragraph" w:styleId="ae">
    <w:name w:val="Title"/>
    <w:basedOn w:val="a0"/>
    <w:next w:val="af"/>
    <w:link w:val="af0"/>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f">
    <w:name w:val="Subtitle"/>
    <w:basedOn w:val="a0"/>
    <w:next w:val="a0"/>
    <w:link w:val="af1"/>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iPriority w:val="99"/>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uiPriority w:val="99"/>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ind w:left="720"/>
    </w:pPr>
    <w:rPr>
      <w:rFonts w:ascii="Calibri" w:eastAsia="Times New Roman" w:hAnsi="Calibri" w:cs="Calibri"/>
      <w:lang w:eastAsia="ru-RU"/>
    </w:rPr>
  </w:style>
  <w:style w:type="paragraph" w:customStyle="1" w:styleId="Style2">
    <w:name w:val="Style2"/>
    <w:basedOn w:val="a0"/>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uiPriority w:val="99"/>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rPr>
      <w:rFonts w:ascii="Times New Roman" w:eastAsia="Times New Roman" w:hAnsi="Times New Roman" w:cs="Times New Roman"/>
      <w:sz w:val="24"/>
      <w:szCs w:val="24"/>
      <w:lang w:eastAsia="ru-RU"/>
    </w:r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spacing w:after="0" w:line="240" w:lineRule="auto"/>
      <w:ind w:left="33" w:hanging="33"/>
      <w:jc w:val="both"/>
    </w:pPr>
    <w:rPr>
      <w:rFonts w:ascii="Calibri" w:eastAsia="Calibri" w:hAnsi="Calibri" w:cs="Calibri"/>
      <w:color w:val="000000"/>
      <w:sz w:val="24"/>
      <w:szCs w:val="24"/>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after="0" w:line="240" w:lineRule="auto"/>
      <w:ind w:left="397" w:hanging="397"/>
      <w:jc w:val="center"/>
      <w:outlineLvl w:val="0"/>
    </w:pPr>
    <w:rPr>
      <w:rFonts w:ascii="Times New Roman" w:eastAsia="Times New Roman" w:hAnsi="Times New Roman" w:cs="Times New Roman"/>
      <w:b/>
      <w:bCs/>
      <w:sz w:val="20"/>
      <w:szCs w:val="20"/>
      <w:lang w:eastAsia="ru-RU"/>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99"/>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957C5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957C5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957C58"/>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957C5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957C5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957C58"/>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s9">
    <w:name w:val="s_9"/>
    <w:basedOn w:val="a0"/>
    <w:rsid w:val="00DA36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spacing w:after="0" w:line="240" w:lineRule="auto"/>
    </w:p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qFormat/>
    <w:rsid w:val="005F547C"/>
    <w:pPr>
      <w:ind w:left="720"/>
      <w:contextualSpacing/>
    </w:p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line="240" w:lineRule="auto"/>
    </w:pPr>
    <w:rPr>
      <w:rFonts w:ascii="Tahoma" w:eastAsia="Times New Roman" w:hAnsi="Tahoma" w:cs="Tahoma"/>
      <w:sz w:val="20"/>
      <w:szCs w:val="20"/>
      <w:lang w:val="en-US"/>
    </w:rPr>
  </w:style>
  <w:style w:type="paragraph" w:styleId="ae">
    <w:name w:val="Title"/>
    <w:basedOn w:val="a0"/>
    <w:next w:val="af"/>
    <w:link w:val="af0"/>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f">
    <w:name w:val="Subtitle"/>
    <w:basedOn w:val="a0"/>
    <w:next w:val="a0"/>
    <w:link w:val="af1"/>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iPriority w:val="99"/>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uiPriority w:val="99"/>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ind w:left="720"/>
    </w:pPr>
    <w:rPr>
      <w:rFonts w:ascii="Calibri" w:eastAsia="Times New Roman" w:hAnsi="Calibri" w:cs="Calibri"/>
      <w:lang w:eastAsia="ru-RU"/>
    </w:rPr>
  </w:style>
  <w:style w:type="paragraph" w:customStyle="1" w:styleId="Style2">
    <w:name w:val="Style2"/>
    <w:basedOn w:val="a0"/>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uiPriority w:val="99"/>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rPr>
      <w:rFonts w:ascii="Times New Roman" w:eastAsia="Times New Roman" w:hAnsi="Times New Roman" w:cs="Times New Roman"/>
      <w:sz w:val="24"/>
      <w:szCs w:val="24"/>
      <w:lang w:eastAsia="ru-RU"/>
    </w:r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spacing w:after="0" w:line="240" w:lineRule="auto"/>
      <w:ind w:left="33" w:hanging="33"/>
      <w:jc w:val="both"/>
    </w:pPr>
    <w:rPr>
      <w:rFonts w:ascii="Calibri" w:eastAsia="Calibri" w:hAnsi="Calibri" w:cs="Calibri"/>
      <w:color w:val="000000"/>
      <w:sz w:val="24"/>
      <w:szCs w:val="24"/>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after="0" w:line="240" w:lineRule="auto"/>
      <w:ind w:left="397" w:hanging="397"/>
      <w:jc w:val="center"/>
      <w:outlineLvl w:val="0"/>
    </w:pPr>
    <w:rPr>
      <w:rFonts w:ascii="Times New Roman" w:eastAsia="Times New Roman" w:hAnsi="Times New Roman" w:cs="Times New Roman"/>
      <w:b/>
      <w:bCs/>
      <w:sz w:val="20"/>
      <w:szCs w:val="20"/>
      <w:lang w:eastAsia="ru-RU"/>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99"/>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957C5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957C5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957C58"/>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957C5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957C5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957C58"/>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s9">
    <w:name w:val="s_9"/>
    <w:basedOn w:val="a0"/>
    <w:rsid w:val="00DA36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29037890">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4178759">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7165458">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171770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4806181">
      <w:bodyDiv w:val="1"/>
      <w:marLeft w:val="0"/>
      <w:marRight w:val="0"/>
      <w:marTop w:val="0"/>
      <w:marBottom w:val="0"/>
      <w:divBdr>
        <w:top w:val="none" w:sz="0" w:space="0" w:color="auto"/>
        <w:left w:val="none" w:sz="0" w:space="0" w:color="auto"/>
        <w:bottom w:val="none" w:sz="0" w:space="0" w:color="auto"/>
        <w:right w:val="none" w:sz="0" w:space="0" w:color="auto"/>
      </w:divBdr>
      <w:divsChild>
        <w:div w:id="1317883336">
          <w:marLeft w:val="0"/>
          <w:marRight w:val="0"/>
          <w:marTop w:val="0"/>
          <w:marBottom w:val="0"/>
          <w:divBdr>
            <w:top w:val="none" w:sz="0" w:space="0" w:color="auto"/>
            <w:left w:val="none" w:sz="0" w:space="0" w:color="auto"/>
            <w:bottom w:val="none" w:sz="0" w:space="0" w:color="auto"/>
            <w:right w:val="none" w:sz="0" w:space="0" w:color="auto"/>
          </w:divBdr>
          <w:divsChild>
            <w:div w:id="1808741122">
              <w:marLeft w:val="0"/>
              <w:marRight w:val="0"/>
              <w:marTop w:val="0"/>
              <w:marBottom w:val="0"/>
              <w:divBdr>
                <w:top w:val="none" w:sz="0" w:space="0" w:color="auto"/>
                <w:left w:val="none" w:sz="0" w:space="0" w:color="auto"/>
                <w:bottom w:val="none" w:sz="0" w:space="0" w:color="auto"/>
                <w:right w:val="none" w:sz="0" w:space="0" w:color="auto"/>
              </w:divBdr>
            </w:div>
            <w:div w:id="19351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15301724">
      <w:bodyDiv w:val="1"/>
      <w:marLeft w:val="0"/>
      <w:marRight w:val="0"/>
      <w:marTop w:val="0"/>
      <w:marBottom w:val="0"/>
      <w:divBdr>
        <w:top w:val="none" w:sz="0" w:space="0" w:color="auto"/>
        <w:left w:val="none" w:sz="0" w:space="0" w:color="auto"/>
        <w:bottom w:val="none" w:sz="0" w:space="0" w:color="auto"/>
        <w:right w:val="none" w:sz="0" w:space="0" w:color="auto"/>
      </w:divBdr>
    </w:div>
    <w:div w:id="316418928">
      <w:bodyDiv w:val="1"/>
      <w:marLeft w:val="0"/>
      <w:marRight w:val="0"/>
      <w:marTop w:val="0"/>
      <w:marBottom w:val="0"/>
      <w:divBdr>
        <w:top w:val="none" w:sz="0" w:space="0" w:color="auto"/>
        <w:left w:val="none" w:sz="0" w:space="0" w:color="auto"/>
        <w:bottom w:val="none" w:sz="0" w:space="0" w:color="auto"/>
        <w:right w:val="none" w:sz="0" w:space="0" w:color="auto"/>
      </w:divBdr>
    </w:div>
    <w:div w:id="32370977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1806497">
      <w:bodyDiv w:val="1"/>
      <w:marLeft w:val="0"/>
      <w:marRight w:val="0"/>
      <w:marTop w:val="0"/>
      <w:marBottom w:val="0"/>
      <w:divBdr>
        <w:top w:val="none" w:sz="0" w:space="0" w:color="auto"/>
        <w:left w:val="none" w:sz="0" w:space="0" w:color="auto"/>
        <w:bottom w:val="none" w:sz="0" w:space="0" w:color="auto"/>
        <w:right w:val="none" w:sz="0" w:space="0" w:color="auto"/>
      </w:divBdr>
    </w:div>
    <w:div w:id="352076871">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015846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4913035">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03982234">
      <w:bodyDiv w:val="1"/>
      <w:marLeft w:val="0"/>
      <w:marRight w:val="0"/>
      <w:marTop w:val="0"/>
      <w:marBottom w:val="0"/>
      <w:divBdr>
        <w:top w:val="none" w:sz="0" w:space="0" w:color="auto"/>
        <w:left w:val="none" w:sz="0" w:space="0" w:color="auto"/>
        <w:bottom w:val="none" w:sz="0" w:space="0" w:color="auto"/>
        <w:right w:val="none" w:sz="0" w:space="0" w:color="auto"/>
      </w:divBdr>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5346143">
      <w:bodyDiv w:val="1"/>
      <w:marLeft w:val="0"/>
      <w:marRight w:val="0"/>
      <w:marTop w:val="0"/>
      <w:marBottom w:val="0"/>
      <w:divBdr>
        <w:top w:val="none" w:sz="0" w:space="0" w:color="auto"/>
        <w:left w:val="none" w:sz="0" w:space="0" w:color="auto"/>
        <w:bottom w:val="none" w:sz="0" w:space="0" w:color="auto"/>
        <w:right w:val="none" w:sz="0" w:space="0" w:color="auto"/>
      </w:divBdr>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2874590">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067443">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5171833">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50777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49685657">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57425892">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5167570">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7251706">
      <w:bodyDiv w:val="1"/>
      <w:marLeft w:val="0"/>
      <w:marRight w:val="0"/>
      <w:marTop w:val="0"/>
      <w:marBottom w:val="0"/>
      <w:divBdr>
        <w:top w:val="none" w:sz="0" w:space="0" w:color="auto"/>
        <w:left w:val="none" w:sz="0" w:space="0" w:color="auto"/>
        <w:bottom w:val="none" w:sz="0" w:space="0" w:color="auto"/>
        <w:right w:val="none" w:sz="0" w:space="0" w:color="auto"/>
      </w:divBdr>
    </w:div>
    <w:div w:id="93902433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58292793">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4553873">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78138821">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5775818">
      <w:bodyDiv w:val="1"/>
      <w:marLeft w:val="0"/>
      <w:marRight w:val="0"/>
      <w:marTop w:val="0"/>
      <w:marBottom w:val="0"/>
      <w:divBdr>
        <w:top w:val="none" w:sz="0" w:space="0" w:color="auto"/>
        <w:left w:val="none" w:sz="0" w:space="0" w:color="auto"/>
        <w:bottom w:val="none" w:sz="0" w:space="0" w:color="auto"/>
        <w:right w:val="none" w:sz="0" w:space="0" w:color="auto"/>
      </w:divBdr>
    </w:div>
    <w:div w:id="1196583584">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8681748">
      <w:bodyDiv w:val="1"/>
      <w:marLeft w:val="0"/>
      <w:marRight w:val="0"/>
      <w:marTop w:val="0"/>
      <w:marBottom w:val="0"/>
      <w:divBdr>
        <w:top w:val="none" w:sz="0" w:space="0" w:color="auto"/>
        <w:left w:val="none" w:sz="0" w:space="0" w:color="auto"/>
        <w:bottom w:val="none" w:sz="0" w:space="0" w:color="auto"/>
        <w:right w:val="none" w:sz="0" w:space="0" w:color="auto"/>
      </w:divBdr>
    </w:div>
    <w:div w:id="1211377817">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28147996">
      <w:bodyDiv w:val="1"/>
      <w:marLeft w:val="0"/>
      <w:marRight w:val="0"/>
      <w:marTop w:val="0"/>
      <w:marBottom w:val="0"/>
      <w:divBdr>
        <w:top w:val="none" w:sz="0" w:space="0" w:color="auto"/>
        <w:left w:val="none" w:sz="0" w:space="0" w:color="auto"/>
        <w:bottom w:val="none" w:sz="0" w:space="0" w:color="auto"/>
        <w:right w:val="none" w:sz="0" w:space="0" w:color="auto"/>
      </w:divBdr>
    </w:div>
    <w:div w:id="1229537986">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1351607">
      <w:bodyDiv w:val="1"/>
      <w:marLeft w:val="0"/>
      <w:marRight w:val="0"/>
      <w:marTop w:val="0"/>
      <w:marBottom w:val="0"/>
      <w:divBdr>
        <w:top w:val="none" w:sz="0" w:space="0" w:color="auto"/>
        <w:left w:val="none" w:sz="0" w:space="0" w:color="auto"/>
        <w:bottom w:val="none" w:sz="0" w:space="0" w:color="auto"/>
        <w:right w:val="none" w:sz="0" w:space="0" w:color="auto"/>
      </w:divBdr>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243847">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37285938">
      <w:bodyDiv w:val="1"/>
      <w:marLeft w:val="0"/>
      <w:marRight w:val="0"/>
      <w:marTop w:val="0"/>
      <w:marBottom w:val="0"/>
      <w:divBdr>
        <w:top w:val="none" w:sz="0" w:space="0" w:color="auto"/>
        <w:left w:val="none" w:sz="0" w:space="0" w:color="auto"/>
        <w:bottom w:val="none" w:sz="0" w:space="0" w:color="auto"/>
        <w:right w:val="none" w:sz="0" w:space="0" w:color="auto"/>
      </w:divBdr>
    </w:div>
    <w:div w:id="1439521919">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5832858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0148260">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892813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09584674">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2638751">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0233344">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83622373">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2166952">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1464709">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38898453">
      <w:bodyDiv w:val="1"/>
      <w:marLeft w:val="0"/>
      <w:marRight w:val="0"/>
      <w:marTop w:val="0"/>
      <w:marBottom w:val="0"/>
      <w:divBdr>
        <w:top w:val="none" w:sz="0" w:space="0" w:color="auto"/>
        <w:left w:val="none" w:sz="0" w:space="0" w:color="auto"/>
        <w:bottom w:val="none" w:sz="0" w:space="0" w:color="auto"/>
        <w:right w:val="none" w:sz="0" w:space="0" w:color="auto"/>
      </w:divBdr>
      <w:divsChild>
        <w:div w:id="1502161242">
          <w:marLeft w:val="0"/>
          <w:marRight w:val="0"/>
          <w:marTop w:val="0"/>
          <w:marBottom w:val="0"/>
          <w:divBdr>
            <w:top w:val="none" w:sz="0" w:space="0" w:color="auto"/>
            <w:left w:val="none" w:sz="0" w:space="0" w:color="auto"/>
            <w:bottom w:val="none" w:sz="0" w:space="0" w:color="auto"/>
            <w:right w:val="none" w:sz="0" w:space="0" w:color="auto"/>
          </w:divBdr>
          <w:divsChild>
            <w:div w:id="205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6102481">
      <w:bodyDiv w:val="1"/>
      <w:marLeft w:val="0"/>
      <w:marRight w:val="0"/>
      <w:marTop w:val="0"/>
      <w:marBottom w:val="0"/>
      <w:divBdr>
        <w:top w:val="none" w:sz="0" w:space="0" w:color="auto"/>
        <w:left w:val="none" w:sz="0" w:space="0" w:color="auto"/>
        <w:bottom w:val="none" w:sz="0" w:space="0" w:color="auto"/>
        <w:right w:val="none" w:sz="0" w:space="0" w:color="auto"/>
      </w:divBdr>
    </w:div>
    <w:div w:id="1747531657">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1777474">
      <w:bodyDiv w:val="1"/>
      <w:marLeft w:val="0"/>
      <w:marRight w:val="0"/>
      <w:marTop w:val="0"/>
      <w:marBottom w:val="0"/>
      <w:divBdr>
        <w:top w:val="none" w:sz="0" w:space="0" w:color="auto"/>
        <w:left w:val="none" w:sz="0" w:space="0" w:color="auto"/>
        <w:bottom w:val="none" w:sz="0" w:space="0" w:color="auto"/>
        <w:right w:val="none" w:sz="0" w:space="0" w:color="auto"/>
      </w:divBdr>
    </w:div>
    <w:div w:id="1863206811">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4830731">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1330615">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48074508">
      <w:bodyDiv w:val="1"/>
      <w:marLeft w:val="0"/>
      <w:marRight w:val="0"/>
      <w:marTop w:val="0"/>
      <w:marBottom w:val="0"/>
      <w:divBdr>
        <w:top w:val="none" w:sz="0" w:space="0" w:color="auto"/>
        <w:left w:val="none" w:sz="0" w:space="0" w:color="auto"/>
        <w:bottom w:val="none" w:sz="0" w:space="0" w:color="auto"/>
        <w:right w:val="none" w:sz="0" w:space="0" w:color="auto"/>
      </w:divBdr>
    </w:div>
    <w:div w:id="1950352017">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67194318">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036666">
      <w:bodyDiv w:val="1"/>
      <w:marLeft w:val="0"/>
      <w:marRight w:val="0"/>
      <w:marTop w:val="0"/>
      <w:marBottom w:val="0"/>
      <w:divBdr>
        <w:top w:val="none" w:sz="0" w:space="0" w:color="auto"/>
        <w:left w:val="none" w:sz="0" w:space="0" w:color="auto"/>
        <w:bottom w:val="none" w:sz="0" w:space="0" w:color="auto"/>
        <w:right w:val="none" w:sz="0" w:space="0" w:color="auto"/>
      </w:divBdr>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9233778">
      <w:bodyDiv w:val="1"/>
      <w:marLeft w:val="0"/>
      <w:marRight w:val="0"/>
      <w:marTop w:val="0"/>
      <w:marBottom w:val="0"/>
      <w:divBdr>
        <w:top w:val="none" w:sz="0" w:space="0" w:color="auto"/>
        <w:left w:val="none" w:sz="0" w:space="0" w:color="auto"/>
        <w:bottom w:val="none" w:sz="0" w:space="0" w:color="auto"/>
        <w:right w:val="none" w:sz="0" w:space="0" w:color="auto"/>
      </w:divBdr>
      <w:divsChild>
        <w:div w:id="105275876">
          <w:marLeft w:val="0"/>
          <w:marRight w:val="0"/>
          <w:marTop w:val="0"/>
          <w:marBottom w:val="0"/>
          <w:divBdr>
            <w:top w:val="none" w:sz="0" w:space="0" w:color="auto"/>
            <w:left w:val="none" w:sz="0" w:space="0" w:color="auto"/>
            <w:bottom w:val="none" w:sz="0" w:space="0" w:color="auto"/>
            <w:right w:val="none" w:sz="0" w:space="0" w:color="auto"/>
          </w:divBdr>
        </w:div>
      </w:divsChild>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1270108">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4154-169B-42CC-A08F-C9331555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10090916</TotalTime>
  <Pages>2</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768</cp:revision>
  <cp:lastPrinted>2022-11-30T03:52:00Z</cp:lastPrinted>
  <dcterms:created xsi:type="dcterms:W3CDTF">2018-12-04T10:03:00Z</dcterms:created>
  <dcterms:modified xsi:type="dcterms:W3CDTF">2023-01-30T08:29:00Z</dcterms:modified>
</cp:coreProperties>
</file>